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documentparentContainer"/>
        <w:tblW w:w="0" w:type="auto"/>
        <w:tblCellSpacing w:w="0" w:type="dxa"/>
        <w:tblLayout w:type="fixed"/>
        <w:tblCellMar>
          <w:left w:w="0" w:type="dxa"/>
          <w:right w:w="0" w:type="dxa"/>
        </w:tblCellMar>
        <w:tblLook w:val="05E0" w:firstRow="1" w:lastRow="1" w:firstColumn="1" w:lastColumn="1" w:noHBand="0" w:noVBand="1"/>
      </w:tblPr>
      <w:tblGrid>
        <w:gridCol w:w="7760"/>
        <w:gridCol w:w="4480"/>
      </w:tblGrid>
      <w:tr w:rsidR="001744D3" w14:paraId="2A97D518" w14:textId="77777777">
        <w:trPr>
          <w:trHeight w:val="14400"/>
          <w:tblCellSpacing w:w="0" w:type="dxa"/>
        </w:trPr>
        <w:tc>
          <w:tcPr>
            <w:tcW w:w="7760" w:type="dxa"/>
            <w:tcMar>
              <w:top w:w="0" w:type="dxa"/>
              <w:left w:w="0" w:type="dxa"/>
              <w:bottom w:w="0" w:type="dxa"/>
              <w:right w:w="0" w:type="dxa"/>
            </w:tcMar>
            <w:hideMark/>
          </w:tcPr>
          <w:tbl>
            <w:tblPr>
              <w:tblStyle w:val="divdocumentleft-table"/>
              <w:tblW w:w="5000" w:type="pct"/>
              <w:tblCellSpacing w:w="0" w:type="dxa"/>
              <w:tblLayout w:type="fixed"/>
              <w:tblCellMar>
                <w:left w:w="0" w:type="dxa"/>
                <w:right w:w="0" w:type="dxa"/>
              </w:tblCellMar>
              <w:tblLook w:val="05E0" w:firstRow="1" w:lastRow="1" w:firstColumn="1" w:lastColumn="1" w:noHBand="0" w:noVBand="1"/>
            </w:tblPr>
            <w:tblGrid>
              <w:gridCol w:w="7760"/>
            </w:tblGrid>
            <w:tr w:rsidR="001744D3" w14:paraId="2A97D4F3" w14:textId="77777777">
              <w:trPr>
                <w:tblCellSpacing w:w="0" w:type="dxa"/>
              </w:trPr>
              <w:tc>
                <w:tcPr>
                  <w:tcW w:w="7760" w:type="dxa"/>
                  <w:tcMar>
                    <w:top w:w="0" w:type="dxa"/>
                    <w:left w:w="160" w:type="dxa"/>
                    <w:bottom w:w="0" w:type="dxa"/>
                    <w:right w:w="120" w:type="dxa"/>
                  </w:tcMar>
                  <w:hideMark/>
                </w:tcPr>
                <w:p w14:paraId="2A97D4D6" w14:textId="6C88B0BC" w:rsidR="001744D3" w:rsidRDefault="00627CFE">
                  <w:pPr>
                    <w:pStyle w:val="documentname"/>
                    <w:pBdr>
                      <w:bottom w:val="none" w:sz="0" w:space="0" w:color="auto"/>
                    </w:pBdr>
                    <w:spacing w:line="720" w:lineRule="exact"/>
                    <w:ind w:left="480" w:right="360"/>
                    <w:rPr>
                      <w:rStyle w:val="divdocumentleft-box"/>
                      <w:rFonts w:ascii="Saira" w:eastAsia="Saira" w:hAnsi="Saira" w:cs="Saira"/>
                    </w:rPr>
                  </w:pPr>
                  <w:r>
                    <w:rPr>
                      <w:rStyle w:val="span"/>
                      <w:rFonts w:ascii="Saira" w:eastAsia="Saira" w:hAnsi="Saira" w:cs="Saira"/>
                    </w:rPr>
                    <w:t>NAME</w:t>
                  </w:r>
                </w:p>
                <w:p w14:paraId="2A97D4D7" w14:textId="77777777" w:rsidR="001744D3" w:rsidRDefault="00FD6544">
                  <w:pPr>
                    <w:pStyle w:val="documentemptyborderdiv"/>
                    <w:spacing w:before="160" w:after="600"/>
                    <w:ind w:left="480" w:right="360"/>
                    <w:rPr>
                      <w:rStyle w:val="divdocumentleft-box"/>
                      <w:rFonts w:ascii="Saira" w:eastAsia="Saira" w:hAnsi="Saira" w:cs="Saira"/>
                      <w:color w:val="46464E"/>
                    </w:rPr>
                  </w:pPr>
                  <w:r>
                    <w:rPr>
                      <w:rStyle w:val="divdocumentleft-box"/>
                      <w:rFonts w:ascii="Saira" w:eastAsia="Saira" w:hAnsi="Saira" w:cs="Saira"/>
                      <w:color w:val="46464E"/>
                    </w:rPr>
                    <w:t> </w:t>
                  </w:r>
                </w:p>
                <w:p w14:paraId="2A97D4D8" w14:textId="77777777" w:rsidR="001744D3" w:rsidRDefault="00FD6544">
                  <w:pPr>
                    <w:pStyle w:val="documentleft-boxsectiontitle"/>
                    <w:pBdr>
                      <w:bottom w:val="single" w:sz="8" w:space="0" w:color="2C5A77"/>
                    </w:pBdr>
                    <w:spacing w:before="500" w:after="200" w:line="340" w:lineRule="atLeast"/>
                    <w:ind w:left="480" w:right="360"/>
                    <w:rPr>
                      <w:rStyle w:val="divdocumentleft-box"/>
                      <w:rFonts w:ascii="Saira" w:eastAsia="Saira" w:hAnsi="Saira" w:cs="Saira"/>
                      <w:b/>
                      <w:bCs/>
                      <w:caps/>
                      <w:color w:val="2C5A77"/>
                      <w:spacing w:val="10"/>
                      <w:sz w:val="28"/>
                      <w:szCs w:val="28"/>
                    </w:rPr>
                  </w:pPr>
                  <w:r>
                    <w:rPr>
                      <w:rStyle w:val="divdocumentleft-box"/>
                      <w:rFonts w:ascii="Saira" w:eastAsia="Saira" w:hAnsi="Saira" w:cs="Saira"/>
                      <w:b/>
                      <w:bCs/>
                      <w:caps/>
                      <w:color w:val="2C5A77"/>
                      <w:spacing w:val="10"/>
                      <w:sz w:val="28"/>
                      <w:szCs w:val="28"/>
                    </w:rPr>
                    <w:t>Professional Summary</w:t>
                  </w:r>
                </w:p>
                <w:p w14:paraId="2A97D4D9" w14:textId="1C33930A" w:rsidR="001744D3" w:rsidRDefault="00FD6544">
                  <w:pPr>
                    <w:pStyle w:val="p"/>
                    <w:spacing w:line="280" w:lineRule="atLeast"/>
                    <w:ind w:left="480" w:right="360"/>
                    <w:rPr>
                      <w:rStyle w:val="divdocumentleft-box"/>
                      <w:rFonts w:ascii="Saira" w:eastAsia="Saira" w:hAnsi="Saira" w:cs="Saira"/>
                      <w:color w:val="46464E"/>
                      <w:sz w:val="20"/>
                      <w:szCs w:val="20"/>
                    </w:rPr>
                  </w:pPr>
                  <w:r>
                    <w:rPr>
                      <w:rStyle w:val="divdocumentleft-box"/>
                      <w:rFonts w:ascii="Saira" w:eastAsia="Saira" w:hAnsi="Saira" w:cs="Saira"/>
                      <w:color w:val="46464E"/>
                      <w:sz w:val="20"/>
                      <w:szCs w:val="20"/>
                    </w:rPr>
                    <w:t xml:space="preserve">Utility worker with background in the mining sector, proficient in kitchen management, cleaning, and housekeeping. Expert in upholding rigorous standards of cleanliness and organization to ensure operational efficiency and adherence to health and safety protocols. Capable of effectively handling multiple responsibilities in high-pressure settings, particularly in food service and preparation. </w:t>
                  </w:r>
                </w:p>
                <w:p w14:paraId="2A97D4DA" w14:textId="77777777" w:rsidR="001744D3" w:rsidRDefault="00FD6544">
                  <w:pPr>
                    <w:pStyle w:val="documentleft-boxsectiontitle"/>
                    <w:pBdr>
                      <w:bottom w:val="single" w:sz="8" w:space="0" w:color="2C5A77"/>
                    </w:pBdr>
                    <w:spacing w:before="500" w:after="200" w:line="340" w:lineRule="atLeast"/>
                    <w:ind w:left="480" w:right="360"/>
                    <w:rPr>
                      <w:rStyle w:val="divdocumentleft-box"/>
                      <w:rFonts w:ascii="Saira" w:eastAsia="Saira" w:hAnsi="Saira" w:cs="Saira"/>
                      <w:b/>
                      <w:bCs/>
                      <w:caps/>
                      <w:color w:val="2C5A77"/>
                      <w:spacing w:val="10"/>
                      <w:sz w:val="28"/>
                      <w:szCs w:val="28"/>
                    </w:rPr>
                  </w:pPr>
                  <w:r>
                    <w:rPr>
                      <w:rStyle w:val="divdocumentleft-box"/>
                      <w:rFonts w:ascii="Saira" w:eastAsia="Saira" w:hAnsi="Saira" w:cs="Saira"/>
                      <w:b/>
                      <w:bCs/>
                      <w:caps/>
                      <w:color w:val="2C5A77"/>
                      <w:spacing w:val="10"/>
                      <w:sz w:val="28"/>
                      <w:szCs w:val="28"/>
                    </w:rPr>
                    <w:t>Work History</w:t>
                  </w:r>
                </w:p>
                <w:p w14:paraId="2A97D4DB" w14:textId="03BF33BB" w:rsidR="001744D3" w:rsidRDefault="00FD6544">
                  <w:pPr>
                    <w:pStyle w:val="documentleft-boxpaddedline"/>
                    <w:spacing w:line="280" w:lineRule="atLeast"/>
                    <w:ind w:left="480" w:right="360"/>
                    <w:rPr>
                      <w:rStyle w:val="divdocumentleft-box"/>
                      <w:rFonts w:ascii="Saira" w:eastAsia="Saira" w:hAnsi="Saira" w:cs="Saira"/>
                      <w:sz w:val="20"/>
                      <w:szCs w:val="20"/>
                    </w:rPr>
                  </w:pPr>
                  <w:r>
                    <w:rPr>
                      <w:rStyle w:val="documenttxtBold"/>
                      <w:rFonts w:ascii="Saira" w:eastAsia="Saira" w:hAnsi="Saira" w:cs="Saira"/>
                      <w:sz w:val="20"/>
                      <w:szCs w:val="20"/>
                    </w:rPr>
                    <w:t>FOH Staff Member</w:t>
                  </w:r>
                  <w:r>
                    <w:rPr>
                      <w:rStyle w:val="span"/>
                      <w:rFonts w:ascii="Saira" w:eastAsia="Saira" w:hAnsi="Saira" w:cs="Saira"/>
                      <w:sz w:val="20"/>
                      <w:szCs w:val="20"/>
                    </w:rPr>
                    <w:t>,</w:t>
                  </w:r>
                  <w:r>
                    <w:rPr>
                      <w:rStyle w:val="divdocumentleft-box"/>
                      <w:rFonts w:ascii="Saira" w:eastAsia="Saira" w:hAnsi="Saira" w:cs="Saira"/>
                      <w:sz w:val="20"/>
                      <w:szCs w:val="20"/>
                    </w:rPr>
                    <w:t xml:space="preserve"> </w:t>
                  </w:r>
                  <w:r w:rsidR="00627CFE">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 xml:space="preserve">/2024 - </w:t>
                  </w:r>
                  <w:r w:rsidR="00627CFE">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/2024</w:t>
                  </w:r>
                  <w:r>
                    <w:rPr>
                      <w:rStyle w:val="documentjobdates"/>
                    </w:rPr>
                    <w:t xml:space="preserve"> </w:t>
                  </w:r>
                </w:p>
                <w:p w14:paraId="2A97D4DC" w14:textId="7197B884" w:rsidR="001744D3" w:rsidRDefault="008D64A6">
                  <w:pPr>
                    <w:pStyle w:val="documentleft-boxpaddedline"/>
                    <w:spacing w:line="280" w:lineRule="atLeast"/>
                    <w:ind w:left="480" w:right="360"/>
                    <w:rPr>
                      <w:rStyle w:val="divdocumentleft-box"/>
                      <w:rFonts w:ascii="Saira" w:eastAsia="Saira" w:hAnsi="Saira" w:cs="Saira"/>
                      <w:sz w:val="20"/>
                      <w:szCs w:val="20"/>
                    </w:rPr>
                  </w:pPr>
                  <w:r>
                    <w:rPr>
                      <w:rStyle w:val="documentcompanyname"/>
                      <w:sz w:val="20"/>
                      <w:szCs w:val="20"/>
                    </w:rPr>
                    <w:t>Company X</w:t>
                  </w:r>
                  <w:r w:rsidR="00FD6544">
                    <w:rPr>
                      <w:rStyle w:val="span"/>
                      <w:rFonts w:ascii="Saira" w:eastAsia="Saira" w:hAnsi="Saira" w:cs="Saira"/>
                      <w:sz w:val="20"/>
                      <w:szCs w:val="20"/>
                    </w:rPr>
                    <w:t xml:space="preserve">, </w:t>
                  </w:r>
                  <w:r>
                    <w:rPr>
                      <w:rStyle w:val="span"/>
                      <w:rFonts w:ascii="Saira" w:eastAsia="Saira" w:hAnsi="Saira" w:cs="Saira"/>
                      <w:sz w:val="20"/>
                      <w:szCs w:val="20"/>
                    </w:rPr>
                    <w:t>CITY</w:t>
                  </w:r>
                  <w:r w:rsidR="00FD6544">
                    <w:rPr>
                      <w:rStyle w:val="span"/>
                      <w:rFonts w:ascii="Saira" w:eastAsia="Saira" w:hAnsi="Saira" w:cs="Saira"/>
                      <w:sz w:val="20"/>
                      <w:szCs w:val="20"/>
                    </w:rPr>
                    <w:t>, Australia</w:t>
                  </w:r>
                  <w:r w:rsidR="00FD6544">
                    <w:rPr>
                      <w:rStyle w:val="divdocumentleft-box"/>
                      <w:rFonts w:ascii="Saira" w:eastAsia="Saira" w:hAnsi="Saira" w:cs="Saira"/>
                      <w:sz w:val="20"/>
                      <w:szCs w:val="20"/>
                    </w:rPr>
                    <w:t xml:space="preserve"> </w:t>
                  </w:r>
                </w:p>
                <w:p w14:paraId="2A97D4DD" w14:textId="6A5C1C19" w:rsidR="001744D3" w:rsidRDefault="00FD6544">
                  <w:pPr>
                    <w:pStyle w:val="divdocumentulli"/>
                    <w:numPr>
                      <w:ilvl w:val="0"/>
                      <w:numId w:val="1"/>
                    </w:numPr>
                    <w:spacing w:before="100"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 xml:space="preserve">Supported staff members during busy times by </w:t>
                  </w:r>
                  <w:r w:rsidR="00CE7EFA">
                    <w:rPr>
                      <w:rStyle w:val="span"/>
                      <w:rFonts w:ascii="Saira" w:eastAsia="Saira" w:hAnsi="Saira" w:cs="Saira"/>
                      <w:color w:val="46464E"/>
                      <w:sz w:val="20"/>
                      <w:szCs w:val="20"/>
                    </w:rPr>
                    <w:t xml:space="preserve">helping </w:t>
                  </w:r>
                  <w:r>
                    <w:rPr>
                      <w:rStyle w:val="span"/>
                      <w:rFonts w:ascii="Saira" w:eastAsia="Saira" w:hAnsi="Saira" w:cs="Saira"/>
                      <w:color w:val="46464E"/>
                      <w:sz w:val="20"/>
                      <w:szCs w:val="20"/>
                    </w:rPr>
                    <w:t>where needed.</w:t>
                  </w:r>
                </w:p>
                <w:p w14:paraId="2A97D4DE" w14:textId="77777777" w:rsidR="001744D3" w:rsidRDefault="00FD6544">
                  <w:pPr>
                    <w:pStyle w:val="divdocumentulli"/>
                    <w:numPr>
                      <w:ilvl w:val="0"/>
                      <w:numId w:val="1"/>
                    </w:numPr>
                    <w:spacing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Reset tables between guests by restocking low items and wiping down</w:t>
                  </w:r>
                  <w:r>
                    <w:rPr>
                      <w:rStyle w:val="span"/>
                      <w:rFonts w:ascii="Saira" w:eastAsia="Saira" w:hAnsi="Saira" w:cs="Saira"/>
                      <w:color w:val="46464E"/>
                      <w:sz w:val="20"/>
                      <w:szCs w:val="20"/>
                    </w:rPr>
                    <w:br/>
                    <w:t>surfaces.</w:t>
                  </w:r>
                </w:p>
                <w:p w14:paraId="2A97D4DF" w14:textId="6708F3D4" w:rsidR="001744D3" w:rsidRDefault="00FD6544">
                  <w:pPr>
                    <w:pStyle w:val="documentleft-boxpaddedline"/>
                    <w:pBdr>
                      <w:top w:val="none" w:sz="0" w:space="15" w:color="auto"/>
                    </w:pBdr>
                    <w:spacing w:line="280" w:lineRule="atLeast"/>
                    <w:ind w:left="480" w:right="360"/>
                    <w:rPr>
                      <w:rStyle w:val="divdocumentleft-box"/>
                      <w:rFonts w:ascii="Saira" w:eastAsia="Saira" w:hAnsi="Saira" w:cs="Saira"/>
                      <w:sz w:val="20"/>
                      <w:szCs w:val="20"/>
                    </w:rPr>
                  </w:pPr>
                  <w:r>
                    <w:rPr>
                      <w:rStyle w:val="documenttxtBold"/>
                      <w:rFonts w:ascii="Saira" w:eastAsia="Saira" w:hAnsi="Saira" w:cs="Saira"/>
                      <w:sz w:val="20"/>
                      <w:szCs w:val="20"/>
                    </w:rPr>
                    <w:t>Cleaner</w:t>
                  </w:r>
                  <w:r>
                    <w:rPr>
                      <w:rStyle w:val="span"/>
                      <w:rFonts w:ascii="Saira" w:eastAsia="Saira" w:hAnsi="Saira" w:cs="Saira"/>
                      <w:sz w:val="20"/>
                      <w:szCs w:val="20"/>
                    </w:rPr>
                    <w:t>,</w:t>
                  </w:r>
                  <w:r>
                    <w:rPr>
                      <w:rStyle w:val="divdocumentleft-box"/>
                      <w:rFonts w:ascii="Saira" w:eastAsia="Saira" w:hAnsi="Saira" w:cs="Saira"/>
                      <w:sz w:val="20"/>
                      <w:szCs w:val="20"/>
                    </w:rPr>
                    <w:t xml:space="preserve"> </w:t>
                  </w:r>
                  <w:r w:rsidR="008D64A6">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 xml:space="preserve">/2024 - </w:t>
                  </w:r>
                  <w:r w:rsidR="008D64A6">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/2024</w:t>
                  </w:r>
                  <w:r>
                    <w:rPr>
                      <w:rStyle w:val="documentjobdates"/>
                    </w:rPr>
                    <w:t xml:space="preserve"> </w:t>
                  </w:r>
                </w:p>
                <w:p w14:paraId="591D0975" w14:textId="77777777" w:rsidR="008D64A6" w:rsidRDefault="008D64A6" w:rsidP="008D64A6">
                  <w:pPr>
                    <w:pStyle w:val="documentleft-boxpaddedline"/>
                    <w:spacing w:line="280" w:lineRule="atLeast"/>
                    <w:ind w:left="480" w:right="360"/>
                    <w:rPr>
                      <w:rStyle w:val="divdocumentleft-box"/>
                      <w:rFonts w:ascii="Saira" w:eastAsia="Saira" w:hAnsi="Saira" w:cs="Saira"/>
                      <w:sz w:val="20"/>
                      <w:szCs w:val="20"/>
                    </w:rPr>
                  </w:pPr>
                  <w:r>
                    <w:rPr>
                      <w:rStyle w:val="documentcompanyname"/>
                      <w:sz w:val="20"/>
                      <w:szCs w:val="20"/>
                    </w:rPr>
                    <w:t>Company X</w:t>
                  </w:r>
                  <w:r>
                    <w:rPr>
                      <w:rStyle w:val="span"/>
                      <w:rFonts w:ascii="Saira" w:eastAsia="Saira" w:hAnsi="Saira" w:cs="Saira"/>
                      <w:sz w:val="20"/>
                      <w:szCs w:val="20"/>
                    </w:rPr>
                    <w:t>, CITY, Australia</w:t>
                  </w:r>
                  <w:r>
                    <w:rPr>
                      <w:rStyle w:val="divdocumentleft-box"/>
                      <w:rFonts w:ascii="Saira" w:eastAsia="Saira" w:hAnsi="Saira" w:cs="Saira"/>
                      <w:sz w:val="20"/>
                      <w:szCs w:val="20"/>
                    </w:rPr>
                    <w:t xml:space="preserve"> </w:t>
                  </w:r>
                </w:p>
                <w:p w14:paraId="2A97D4E1" w14:textId="77777777" w:rsidR="001744D3" w:rsidRDefault="00FD6544">
                  <w:pPr>
                    <w:pStyle w:val="divdocumentulli"/>
                    <w:numPr>
                      <w:ilvl w:val="0"/>
                      <w:numId w:val="2"/>
                    </w:numPr>
                    <w:spacing w:before="100"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Used vacuum and shampooers to clean carpeted areas.</w:t>
                  </w:r>
                </w:p>
                <w:p w14:paraId="2A97D4E2" w14:textId="3D46A220" w:rsidR="001744D3" w:rsidRDefault="00FD6544">
                  <w:pPr>
                    <w:pStyle w:val="divdocumentulli"/>
                    <w:numPr>
                      <w:ilvl w:val="0"/>
                      <w:numId w:val="2"/>
                    </w:numPr>
                    <w:spacing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 xml:space="preserve">Emptied </w:t>
                  </w:r>
                  <w:r w:rsidR="008D64A6">
                    <w:rPr>
                      <w:rStyle w:val="span"/>
                      <w:rFonts w:ascii="Saira" w:eastAsia="Saira" w:hAnsi="Saira" w:cs="Saira"/>
                      <w:color w:val="46464E"/>
                      <w:sz w:val="20"/>
                      <w:szCs w:val="20"/>
                    </w:rPr>
                    <w:t>waste</w:t>
                  </w:r>
                  <w:r>
                    <w:rPr>
                      <w:rStyle w:val="span"/>
                      <w:rFonts w:ascii="Saira" w:eastAsia="Saira" w:hAnsi="Saira" w:cs="Saira"/>
                      <w:color w:val="46464E"/>
                      <w:sz w:val="20"/>
                      <w:szCs w:val="20"/>
                    </w:rPr>
                    <w:t xml:space="preserve"> and other trash from premises and moved to</w:t>
                  </w:r>
                  <w:r w:rsidR="00CE7EFA">
                    <w:rPr>
                      <w:rStyle w:val="span"/>
                      <w:rFonts w:ascii="Saira" w:eastAsia="Saira" w:hAnsi="Saira" w:cs="Saira"/>
                      <w:color w:val="46464E"/>
                      <w:sz w:val="20"/>
                      <w:szCs w:val="20"/>
                    </w:rPr>
                    <w:t xml:space="preserve"> </w:t>
                  </w:r>
                  <w:r>
                    <w:rPr>
                      <w:rStyle w:val="span"/>
                      <w:rFonts w:ascii="Saira" w:eastAsia="Saira" w:hAnsi="Saira" w:cs="Saira"/>
                      <w:color w:val="46464E"/>
                      <w:sz w:val="20"/>
                      <w:szCs w:val="20"/>
                    </w:rPr>
                    <w:t>receptacles.</w:t>
                  </w:r>
                </w:p>
                <w:p w14:paraId="2A97D4E3" w14:textId="72C66122" w:rsidR="001744D3" w:rsidRDefault="00FD6544">
                  <w:pPr>
                    <w:pStyle w:val="documentleft-boxpaddedline"/>
                    <w:pBdr>
                      <w:top w:val="none" w:sz="0" w:space="15" w:color="auto"/>
                    </w:pBdr>
                    <w:spacing w:line="280" w:lineRule="atLeast"/>
                    <w:ind w:left="480" w:right="360"/>
                    <w:rPr>
                      <w:rStyle w:val="divdocumentleft-box"/>
                      <w:rFonts w:ascii="Saira" w:eastAsia="Saira" w:hAnsi="Saira" w:cs="Saira"/>
                      <w:sz w:val="20"/>
                      <w:szCs w:val="20"/>
                    </w:rPr>
                  </w:pPr>
                  <w:r>
                    <w:rPr>
                      <w:rStyle w:val="documenttxtBold"/>
                      <w:rFonts w:ascii="Saira" w:eastAsia="Saira" w:hAnsi="Saira" w:cs="Saira"/>
                      <w:sz w:val="20"/>
                      <w:szCs w:val="20"/>
                    </w:rPr>
                    <w:t>Dishwasher</w:t>
                  </w:r>
                  <w:r>
                    <w:rPr>
                      <w:rStyle w:val="span"/>
                      <w:rFonts w:ascii="Saira" w:eastAsia="Saira" w:hAnsi="Saira" w:cs="Saira"/>
                      <w:sz w:val="20"/>
                      <w:szCs w:val="20"/>
                    </w:rPr>
                    <w:t>,</w:t>
                  </w:r>
                  <w:r>
                    <w:rPr>
                      <w:rStyle w:val="divdocumentleft-box"/>
                      <w:rFonts w:ascii="Saira" w:eastAsia="Saira" w:hAnsi="Saira" w:cs="Saira"/>
                      <w:sz w:val="20"/>
                      <w:szCs w:val="20"/>
                    </w:rPr>
                    <w:t xml:space="preserve"> </w:t>
                  </w:r>
                  <w:r w:rsidR="00627CFE">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 xml:space="preserve">/2023 - </w:t>
                  </w:r>
                  <w:r w:rsidR="00627CFE">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/2023</w:t>
                  </w:r>
                  <w:r>
                    <w:rPr>
                      <w:rStyle w:val="documentjobdates"/>
                    </w:rPr>
                    <w:t xml:space="preserve"> </w:t>
                  </w:r>
                </w:p>
                <w:p w14:paraId="455DF3D3" w14:textId="77777777" w:rsidR="008D64A6" w:rsidRDefault="008D64A6" w:rsidP="008D64A6">
                  <w:pPr>
                    <w:pStyle w:val="documentleft-boxpaddedline"/>
                    <w:spacing w:line="280" w:lineRule="atLeast"/>
                    <w:ind w:left="480" w:right="360"/>
                    <w:rPr>
                      <w:rStyle w:val="divdocumentleft-box"/>
                      <w:rFonts w:ascii="Saira" w:eastAsia="Saira" w:hAnsi="Saira" w:cs="Saira"/>
                      <w:sz w:val="20"/>
                      <w:szCs w:val="20"/>
                    </w:rPr>
                  </w:pPr>
                  <w:r>
                    <w:rPr>
                      <w:rStyle w:val="documentcompanyname"/>
                      <w:sz w:val="20"/>
                      <w:szCs w:val="20"/>
                    </w:rPr>
                    <w:t>Company X</w:t>
                  </w:r>
                  <w:r>
                    <w:rPr>
                      <w:rStyle w:val="span"/>
                      <w:rFonts w:ascii="Saira" w:eastAsia="Saira" w:hAnsi="Saira" w:cs="Saira"/>
                      <w:sz w:val="20"/>
                      <w:szCs w:val="20"/>
                    </w:rPr>
                    <w:t>, CITY, Australia</w:t>
                  </w:r>
                  <w:r>
                    <w:rPr>
                      <w:rStyle w:val="divdocumentleft-box"/>
                      <w:rFonts w:ascii="Saira" w:eastAsia="Saira" w:hAnsi="Saira" w:cs="Saira"/>
                      <w:sz w:val="20"/>
                      <w:szCs w:val="20"/>
                    </w:rPr>
                    <w:t xml:space="preserve"> </w:t>
                  </w:r>
                </w:p>
                <w:p w14:paraId="2A97D4E5" w14:textId="77777777" w:rsidR="001744D3" w:rsidRDefault="00FD6544">
                  <w:pPr>
                    <w:pStyle w:val="divdocumentulli"/>
                    <w:numPr>
                      <w:ilvl w:val="0"/>
                      <w:numId w:val="3"/>
                    </w:numPr>
                    <w:spacing w:before="100"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Completed additional cleaning tasks within the kitchen area.</w:t>
                  </w:r>
                </w:p>
                <w:p w14:paraId="2A97D4E6" w14:textId="77777777" w:rsidR="001744D3" w:rsidRDefault="00FD6544">
                  <w:pPr>
                    <w:pStyle w:val="divdocumentulli"/>
                    <w:numPr>
                      <w:ilvl w:val="0"/>
                      <w:numId w:val="3"/>
                    </w:numPr>
                    <w:spacing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Ensured consistent cleanliness by adhering to strict sanitation</w:t>
                  </w:r>
                  <w:r>
                    <w:rPr>
                      <w:rStyle w:val="span"/>
                      <w:rFonts w:ascii="Saira" w:eastAsia="Saira" w:hAnsi="Saira" w:cs="Saira"/>
                      <w:color w:val="46464E"/>
                      <w:sz w:val="20"/>
                      <w:szCs w:val="20"/>
                    </w:rPr>
                    <w:br/>
                    <w:t>procedures for all dishes, utensils, and equipment.</w:t>
                  </w:r>
                </w:p>
                <w:p w14:paraId="2A97D4E7" w14:textId="59E3242F" w:rsidR="001744D3" w:rsidRDefault="00FD6544">
                  <w:pPr>
                    <w:pStyle w:val="documentleft-boxpaddedline"/>
                    <w:pBdr>
                      <w:top w:val="none" w:sz="0" w:space="15" w:color="auto"/>
                    </w:pBdr>
                    <w:spacing w:line="280" w:lineRule="atLeast"/>
                    <w:ind w:left="480" w:right="360"/>
                    <w:rPr>
                      <w:rStyle w:val="divdocumentleft-box"/>
                      <w:rFonts w:ascii="Saira" w:eastAsia="Saira" w:hAnsi="Saira" w:cs="Saira"/>
                      <w:sz w:val="20"/>
                      <w:szCs w:val="20"/>
                    </w:rPr>
                  </w:pPr>
                  <w:r>
                    <w:rPr>
                      <w:rStyle w:val="documenttxtBold"/>
                      <w:rFonts w:ascii="Saira" w:eastAsia="Saira" w:hAnsi="Saira" w:cs="Saira"/>
                      <w:sz w:val="20"/>
                      <w:szCs w:val="20"/>
                    </w:rPr>
                    <w:t>Utility Worker - Service Attendant</w:t>
                  </w:r>
                  <w:r>
                    <w:rPr>
                      <w:rStyle w:val="span"/>
                      <w:rFonts w:ascii="Saira" w:eastAsia="Saira" w:hAnsi="Saira" w:cs="Saira"/>
                      <w:sz w:val="20"/>
                      <w:szCs w:val="20"/>
                    </w:rPr>
                    <w:t>,</w:t>
                  </w:r>
                  <w:r>
                    <w:rPr>
                      <w:rStyle w:val="divdocumentleft-box"/>
                      <w:rFonts w:ascii="Saira" w:eastAsia="Saira" w:hAnsi="Saira" w:cs="Saira"/>
                      <w:sz w:val="20"/>
                      <w:szCs w:val="20"/>
                    </w:rPr>
                    <w:t xml:space="preserve"> </w:t>
                  </w:r>
                  <w:r w:rsidR="008D64A6">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 xml:space="preserve">/2023 - </w:t>
                  </w:r>
                  <w:r w:rsidR="008D64A6">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/2023</w:t>
                  </w:r>
                  <w:r>
                    <w:rPr>
                      <w:rStyle w:val="documentjobdates"/>
                    </w:rPr>
                    <w:t xml:space="preserve"> </w:t>
                  </w:r>
                </w:p>
                <w:p w14:paraId="2A97D4E8" w14:textId="44C07674" w:rsidR="001744D3" w:rsidRDefault="00CA6B03">
                  <w:pPr>
                    <w:pStyle w:val="documentleft-boxpaddedline"/>
                    <w:spacing w:line="280" w:lineRule="atLeast"/>
                    <w:ind w:left="480" w:right="360"/>
                    <w:rPr>
                      <w:rStyle w:val="divdocumentleft-box"/>
                      <w:rFonts w:ascii="Saira" w:eastAsia="Saira" w:hAnsi="Saira" w:cs="Saira"/>
                      <w:sz w:val="20"/>
                      <w:szCs w:val="20"/>
                    </w:rPr>
                  </w:pPr>
                  <w:r>
                    <w:rPr>
                      <w:rStyle w:val="documentcompanyname"/>
                      <w:sz w:val="20"/>
                      <w:szCs w:val="20"/>
                    </w:rPr>
                    <w:t>Mine X</w:t>
                  </w:r>
                  <w:r w:rsidR="008D64A6">
                    <w:rPr>
                      <w:rStyle w:val="documentcompanyname"/>
                      <w:sz w:val="20"/>
                      <w:szCs w:val="20"/>
                    </w:rPr>
                    <w:t xml:space="preserve">, </w:t>
                  </w:r>
                  <w:r w:rsidR="00FD6544">
                    <w:rPr>
                      <w:rStyle w:val="span"/>
                      <w:rFonts w:ascii="Saira" w:eastAsia="Saira" w:hAnsi="Saira" w:cs="Saira"/>
                      <w:sz w:val="20"/>
                      <w:szCs w:val="20"/>
                    </w:rPr>
                    <w:t>Catamarca, Argentina</w:t>
                  </w:r>
                  <w:r w:rsidR="00FD6544">
                    <w:rPr>
                      <w:rStyle w:val="divdocumentleft-box"/>
                      <w:rFonts w:ascii="Saira" w:eastAsia="Saira" w:hAnsi="Saira" w:cs="Saira"/>
                      <w:sz w:val="20"/>
                      <w:szCs w:val="20"/>
                    </w:rPr>
                    <w:t xml:space="preserve"> </w:t>
                  </w:r>
                </w:p>
                <w:p w14:paraId="2A97D4E9" w14:textId="2F6DE5E5" w:rsidR="001744D3" w:rsidRDefault="00FD6544">
                  <w:pPr>
                    <w:pStyle w:val="divdocumentulli"/>
                    <w:numPr>
                      <w:ilvl w:val="0"/>
                      <w:numId w:val="4"/>
                    </w:numPr>
                    <w:spacing w:before="100"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Demonstrated versatility by performing diverse operational roles</w:t>
                  </w:r>
                  <w:r w:rsidR="00CA6B03">
                    <w:rPr>
                      <w:rStyle w:val="span"/>
                      <w:rFonts w:ascii="Saira" w:eastAsia="Saira" w:hAnsi="Saira" w:cs="Saira"/>
                      <w:color w:val="46464E"/>
                      <w:sz w:val="20"/>
                      <w:szCs w:val="20"/>
                    </w:rPr>
                    <w:t>.</w:t>
                  </w:r>
                </w:p>
                <w:p w14:paraId="2A97D4EA" w14:textId="04D7D0A9" w:rsidR="001744D3" w:rsidRDefault="00FD6544">
                  <w:pPr>
                    <w:pStyle w:val="divdocumentulli"/>
                    <w:numPr>
                      <w:ilvl w:val="0"/>
                      <w:numId w:val="4"/>
                    </w:numPr>
                    <w:spacing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Oversaw housekeeping duties, thoroughly cleaning and upkeeping accommodation rooms</w:t>
                  </w:r>
                  <w:r w:rsidR="00CE7EFA">
                    <w:rPr>
                      <w:rStyle w:val="span"/>
                      <w:rFonts w:ascii="Saira" w:eastAsia="Saira" w:hAnsi="Saira" w:cs="Saira"/>
                      <w:color w:val="46464E"/>
                      <w:sz w:val="20"/>
                      <w:szCs w:val="20"/>
                    </w:rPr>
                    <w:t>.</w:t>
                  </w:r>
                </w:p>
                <w:p w14:paraId="2A97D4EB" w14:textId="68855449" w:rsidR="001744D3" w:rsidRDefault="00FD6544">
                  <w:pPr>
                    <w:pStyle w:val="divdocumentulli"/>
                    <w:numPr>
                      <w:ilvl w:val="0"/>
                      <w:numId w:val="4"/>
                    </w:numPr>
                    <w:spacing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Supported kitchen and dining operations, managing food preparation and service</w:t>
                  </w:r>
                  <w:r w:rsidR="00CA6B03">
                    <w:rPr>
                      <w:rStyle w:val="span"/>
                      <w:rFonts w:ascii="Saira" w:eastAsia="Saira" w:hAnsi="Saira" w:cs="Saira"/>
                      <w:color w:val="46464E"/>
                      <w:sz w:val="20"/>
                      <w:szCs w:val="20"/>
                    </w:rPr>
                    <w:t>.</w:t>
                  </w:r>
                </w:p>
                <w:p w14:paraId="2A97D4EC" w14:textId="71296B0B" w:rsidR="001744D3" w:rsidRDefault="00FD6544">
                  <w:pPr>
                    <w:pStyle w:val="documentleft-boxpaddedline"/>
                    <w:pBdr>
                      <w:top w:val="none" w:sz="0" w:space="15" w:color="auto"/>
                    </w:pBdr>
                    <w:spacing w:line="280" w:lineRule="atLeast"/>
                    <w:ind w:left="480" w:right="360"/>
                    <w:rPr>
                      <w:rStyle w:val="divdocumentleft-box"/>
                      <w:rFonts w:ascii="Saira" w:eastAsia="Saira" w:hAnsi="Saira" w:cs="Saira"/>
                      <w:sz w:val="20"/>
                      <w:szCs w:val="20"/>
                    </w:rPr>
                  </w:pPr>
                  <w:r>
                    <w:rPr>
                      <w:rStyle w:val="documenttxtBold"/>
                      <w:rFonts w:ascii="Saira" w:eastAsia="Saira" w:hAnsi="Saira" w:cs="Saira"/>
                      <w:sz w:val="20"/>
                      <w:szCs w:val="20"/>
                    </w:rPr>
                    <w:t>Utility Worker - Service Attendant</w:t>
                  </w:r>
                  <w:r>
                    <w:rPr>
                      <w:rStyle w:val="span"/>
                      <w:rFonts w:ascii="Saira" w:eastAsia="Saira" w:hAnsi="Saira" w:cs="Saira"/>
                      <w:sz w:val="20"/>
                      <w:szCs w:val="20"/>
                    </w:rPr>
                    <w:t>,</w:t>
                  </w:r>
                  <w:r>
                    <w:rPr>
                      <w:rStyle w:val="divdocumentleft-box"/>
                      <w:rFonts w:ascii="Saira" w:eastAsia="Saira" w:hAnsi="Saira" w:cs="Saira"/>
                      <w:sz w:val="20"/>
                      <w:szCs w:val="20"/>
                    </w:rPr>
                    <w:t xml:space="preserve"> </w:t>
                  </w:r>
                  <w:r w:rsidR="00627CFE">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 xml:space="preserve">/2023 </w:t>
                  </w:r>
                  <w:r w:rsidR="00627CFE">
                    <w:rPr>
                      <w:rStyle w:val="span"/>
                      <w:rFonts w:ascii="Saira Medium" w:eastAsia="Saira Medium" w:hAnsi="Saira Medium" w:cs="Saira Medium"/>
                      <w:sz w:val="20"/>
                      <w:szCs w:val="20"/>
                    </w:rPr>
                    <w:t>–</w:t>
                  </w:r>
                  <w:r>
                    <w:rPr>
                      <w:rStyle w:val="span"/>
                      <w:rFonts w:ascii="Saira Medium" w:eastAsia="Saira Medium" w:hAnsi="Saira Medium" w:cs="Saira Medium"/>
                      <w:sz w:val="20"/>
                      <w:szCs w:val="20"/>
                    </w:rPr>
                    <w:t xml:space="preserve"> 04</w:t>
                  </w:r>
                  <w:r w:rsidR="00627CFE">
                    <w:rPr>
                      <w:rStyle w:val="span"/>
                      <w:rFonts w:ascii="Saira Medium" w:eastAsia="Saira Medium" w:hAnsi="Saira Medium" w:cs="Saira Medium"/>
                      <w:sz w:val="20"/>
                      <w:szCs w:val="20"/>
                    </w:rPr>
                    <w:t>x</w:t>
                  </w:r>
                  <w:r>
                    <w:rPr>
                      <w:rStyle w:val="span"/>
                      <w:rFonts w:ascii="Saira Medium" w:eastAsia="Saira Medium" w:hAnsi="Saira Medium" w:cs="Saira Medium"/>
                      <w:sz w:val="20"/>
                      <w:szCs w:val="20"/>
                    </w:rPr>
                    <w:t>2023</w:t>
                  </w:r>
                  <w:r>
                    <w:rPr>
                      <w:rStyle w:val="documentjobdates"/>
                    </w:rPr>
                    <w:t xml:space="preserve"> </w:t>
                  </w:r>
                </w:p>
                <w:p w14:paraId="2A97D4ED" w14:textId="07D9AFAF" w:rsidR="001744D3" w:rsidRDefault="00CA6B03">
                  <w:pPr>
                    <w:pStyle w:val="documentleft-boxpaddedline"/>
                    <w:spacing w:line="280" w:lineRule="atLeast"/>
                    <w:ind w:left="480" w:right="360"/>
                    <w:rPr>
                      <w:rStyle w:val="divdocumentleft-box"/>
                      <w:rFonts w:ascii="Saira" w:eastAsia="Saira" w:hAnsi="Saira" w:cs="Saira"/>
                      <w:sz w:val="20"/>
                      <w:szCs w:val="20"/>
                    </w:rPr>
                  </w:pPr>
                  <w:r>
                    <w:rPr>
                      <w:rStyle w:val="documentcompanyname"/>
                      <w:sz w:val="20"/>
                      <w:szCs w:val="20"/>
                    </w:rPr>
                    <w:t xml:space="preserve">Mine X, </w:t>
                  </w:r>
                  <w:r w:rsidR="00FD6544">
                    <w:rPr>
                      <w:rStyle w:val="documentcompanyname"/>
                      <w:sz w:val="20"/>
                      <w:szCs w:val="20"/>
                    </w:rPr>
                    <w:t>Argentina</w:t>
                  </w:r>
                  <w:r w:rsidR="00FD6544">
                    <w:rPr>
                      <w:rStyle w:val="span"/>
                      <w:rFonts w:ascii="Saira" w:eastAsia="Saira" w:hAnsi="Saira" w:cs="Saira"/>
                      <w:sz w:val="20"/>
                      <w:szCs w:val="20"/>
                    </w:rPr>
                    <w:t>, Salta, Argentina</w:t>
                  </w:r>
                  <w:r w:rsidR="00FD6544">
                    <w:rPr>
                      <w:rStyle w:val="divdocumentleft-box"/>
                      <w:rFonts w:ascii="Saira" w:eastAsia="Saira" w:hAnsi="Saira" w:cs="Saira"/>
                      <w:sz w:val="20"/>
                      <w:szCs w:val="20"/>
                    </w:rPr>
                    <w:t xml:space="preserve"> </w:t>
                  </w:r>
                </w:p>
                <w:p w14:paraId="2A97D4EE" w14:textId="0AECAB34" w:rsidR="001744D3" w:rsidRDefault="00FD6544">
                  <w:pPr>
                    <w:pStyle w:val="divdocumentulli"/>
                    <w:numPr>
                      <w:ilvl w:val="0"/>
                      <w:numId w:val="5"/>
                    </w:numPr>
                    <w:spacing w:before="100"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Enhanced kitchen cleanliness at the camp by regularly performing deep-cleaning tasks</w:t>
                  </w:r>
                  <w:r w:rsidR="00C30D3A">
                    <w:rPr>
                      <w:rStyle w:val="span"/>
                      <w:rFonts w:ascii="Saira" w:eastAsia="Saira" w:hAnsi="Saira" w:cs="Saira"/>
                      <w:color w:val="46464E"/>
                      <w:sz w:val="20"/>
                      <w:szCs w:val="20"/>
                    </w:rPr>
                    <w:t>.</w:t>
                  </w:r>
                </w:p>
                <w:p w14:paraId="2A97D4F0" w14:textId="77777777" w:rsidR="001744D3" w:rsidRDefault="00FD6544">
                  <w:pPr>
                    <w:pStyle w:val="divdocumentulli"/>
                    <w:numPr>
                      <w:ilvl w:val="0"/>
                      <w:numId w:val="5"/>
                    </w:numPr>
                    <w:spacing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Maintained high standards of hygiene by cleaning and sanitizing dishes and utensils, keeping adequate supplies available to meet customer demands.</w:t>
                  </w:r>
                </w:p>
                <w:p w14:paraId="2A97D4F1" w14:textId="5EF31516" w:rsidR="001744D3" w:rsidRDefault="00FD6544">
                  <w:pPr>
                    <w:pStyle w:val="divdocumentulli"/>
                    <w:numPr>
                      <w:ilvl w:val="0"/>
                      <w:numId w:val="5"/>
                    </w:numPr>
                    <w:spacing w:line="280" w:lineRule="atLeast"/>
                    <w:ind w:right="360" w:hanging="232"/>
                    <w:rPr>
                      <w:rStyle w:val="span"/>
                      <w:rFonts w:ascii="Saira" w:eastAsia="Saira" w:hAnsi="Saira" w:cs="Saira"/>
                      <w:color w:val="46464E"/>
                      <w:sz w:val="20"/>
                      <w:szCs w:val="20"/>
                    </w:rPr>
                  </w:pPr>
                  <w:r>
                    <w:rPr>
                      <w:rStyle w:val="span"/>
                      <w:rFonts w:ascii="Saira" w:eastAsia="Saira" w:hAnsi="Saira" w:cs="Saira"/>
                      <w:color w:val="46464E"/>
                      <w:sz w:val="20"/>
                      <w:szCs w:val="20"/>
                    </w:rPr>
                    <w:t>Contributed to optimizing kitchen operations during peak hours</w:t>
                  </w:r>
                  <w:r w:rsidR="00C30D3A">
                    <w:rPr>
                      <w:rStyle w:val="span"/>
                      <w:rFonts w:ascii="Saira" w:eastAsia="Saira" w:hAnsi="Saira" w:cs="Saira"/>
                      <w:color w:val="46464E"/>
                      <w:sz w:val="20"/>
                      <w:szCs w:val="20"/>
                    </w:rPr>
                    <w:t>.</w:t>
                  </w:r>
                </w:p>
                <w:p w14:paraId="2A97D4F2" w14:textId="77777777" w:rsidR="001744D3" w:rsidRDefault="001744D3">
                  <w:pPr>
                    <w:pStyle w:val="divdocumentleft-boxParagraph"/>
                    <w:pBdr>
                      <w:left w:val="none" w:sz="0" w:space="0" w:color="auto"/>
                      <w:right w:val="none" w:sz="0" w:space="0" w:color="auto"/>
                    </w:pBdr>
                    <w:spacing w:line="280" w:lineRule="atLeast"/>
                    <w:ind w:left="480" w:right="360"/>
                    <w:textAlignment w:val="auto"/>
                    <w:rPr>
                      <w:rStyle w:val="divdocumentleft-box"/>
                      <w:rFonts w:ascii="Saira" w:eastAsia="Saira" w:hAnsi="Saira" w:cs="Saira"/>
                      <w:color w:val="46464E"/>
                      <w:sz w:val="20"/>
                      <w:szCs w:val="20"/>
                    </w:rPr>
                  </w:pPr>
                </w:p>
              </w:tc>
            </w:tr>
          </w:tbl>
          <w:p w14:paraId="2A97D4F4" w14:textId="77777777" w:rsidR="001744D3" w:rsidRDefault="001744D3">
            <w:pPr>
              <w:rPr>
                <w:rFonts w:ascii="Saira" w:eastAsia="Saira" w:hAnsi="Saira" w:cs="Saira"/>
                <w:color w:val="46464E"/>
                <w:sz w:val="20"/>
                <w:szCs w:val="20"/>
              </w:rPr>
            </w:pPr>
          </w:p>
        </w:tc>
        <w:tc>
          <w:tcPr>
            <w:tcW w:w="4480" w:type="dxa"/>
            <w:shd w:val="clear" w:color="auto" w:fill="2C5A77"/>
            <w:tcMar>
              <w:top w:w="800" w:type="dxa"/>
              <w:left w:w="0" w:type="dxa"/>
              <w:bottom w:w="600" w:type="dxa"/>
              <w:right w:w="0" w:type="dxa"/>
            </w:tcMar>
            <w:hideMark/>
          </w:tcPr>
          <w:tbl>
            <w:tblPr>
              <w:tblStyle w:val="addresstable"/>
              <w:tblW w:w="0" w:type="auto"/>
              <w:tblCellSpacing w:w="0" w:type="dxa"/>
              <w:tblInd w:w="500" w:type="dxa"/>
              <w:tblLayout w:type="fixed"/>
              <w:tblCellMar>
                <w:left w:w="0" w:type="dxa"/>
                <w:right w:w="0" w:type="dxa"/>
              </w:tblCellMar>
              <w:tblLook w:val="05E0" w:firstRow="1" w:lastRow="1" w:firstColumn="1" w:lastColumn="1" w:noHBand="0" w:noVBand="1"/>
            </w:tblPr>
            <w:tblGrid>
              <w:gridCol w:w="600"/>
              <w:gridCol w:w="3400"/>
            </w:tblGrid>
            <w:tr w:rsidR="001744D3" w14:paraId="2A97D4F7" w14:textId="77777777">
              <w:trPr>
                <w:tblCellSpacing w:w="0" w:type="dxa"/>
              </w:trPr>
              <w:tc>
                <w:tcPr>
                  <w:tcW w:w="600" w:type="dxa"/>
                  <w:tcMar>
                    <w:top w:w="40" w:type="dxa"/>
                    <w:left w:w="0" w:type="dxa"/>
                    <w:bottom w:w="100" w:type="dxa"/>
                    <w:right w:w="200" w:type="dxa"/>
                  </w:tcMar>
                  <w:vAlign w:val="center"/>
                  <w:hideMark/>
                </w:tcPr>
                <w:p w14:paraId="2A97D4F5" w14:textId="77777777" w:rsidR="001744D3" w:rsidRDefault="00FD6544">
                  <w:pPr>
                    <w:pStyle w:val="div"/>
                    <w:spacing w:line="280" w:lineRule="atLeast"/>
                    <w:rPr>
                      <w:rStyle w:val="adrsfirstcell"/>
                      <w:rFonts w:ascii="Saira" w:eastAsia="Saira" w:hAnsi="Saira" w:cs="Saira"/>
                      <w:color w:val="FFFFFF"/>
                      <w:sz w:val="20"/>
                      <w:szCs w:val="20"/>
                    </w:rPr>
                  </w:pPr>
                  <w:r>
                    <w:rPr>
                      <w:rStyle w:val="adrsfirstcell"/>
                      <w:rFonts w:ascii="Saira" w:eastAsia="Saira" w:hAnsi="Saira" w:cs="Saira"/>
                      <w:noProof/>
                      <w:color w:val="FFFFFF"/>
                      <w:sz w:val="20"/>
                      <w:szCs w:val="20"/>
                    </w:rPr>
                    <w:drawing>
                      <wp:inline distT="0" distB="0" distL="0" distR="0" wp14:anchorId="2A97D51A" wp14:editId="2A97D51B">
                        <wp:extent cx="241623" cy="241763"/>
                        <wp:effectExtent l="0" t="0" r="0" b="0"/>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5"/>
                                <a:stretch>
                                  <a:fillRect/>
                                </a:stretch>
                              </pic:blipFill>
                              <pic:spPr>
                                <a:xfrm>
                                  <a:off x="0" y="0"/>
                                  <a:ext cx="241623" cy="241763"/>
                                </a:xfrm>
                                <a:prstGeom prst="rect">
                                  <a:avLst/>
                                </a:prstGeom>
                              </pic:spPr>
                            </pic:pic>
                          </a:graphicData>
                        </a:graphic>
                      </wp:inline>
                    </w:drawing>
                  </w:r>
                </w:p>
              </w:tc>
              <w:tc>
                <w:tcPr>
                  <w:tcW w:w="3400" w:type="dxa"/>
                  <w:tcMar>
                    <w:top w:w="0" w:type="dxa"/>
                    <w:left w:w="0" w:type="dxa"/>
                    <w:bottom w:w="100" w:type="dxa"/>
                    <w:right w:w="600" w:type="dxa"/>
                  </w:tcMar>
                  <w:vAlign w:val="center"/>
                  <w:hideMark/>
                </w:tcPr>
                <w:p w14:paraId="2A97D4F6" w14:textId="4F732348" w:rsidR="001744D3" w:rsidRDefault="00627CFE">
                  <w:pPr>
                    <w:pStyle w:val="div"/>
                    <w:spacing w:line="280" w:lineRule="atLeast"/>
                    <w:rPr>
                      <w:rStyle w:val="adrssecondcell"/>
                      <w:rFonts w:ascii="Saira" w:eastAsia="Saira" w:hAnsi="Saira" w:cs="Saira"/>
                      <w:color w:val="FFFFFF"/>
                      <w:sz w:val="20"/>
                      <w:szCs w:val="20"/>
                    </w:rPr>
                  </w:pPr>
                  <w:r>
                    <w:rPr>
                      <w:rStyle w:val="span"/>
                      <w:rFonts w:ascii="Saira" w:eastAsia="Saira" w:hAnsi="Saira" w:cs="Saira"/>
                      <w:color w:val="FFFFFF"/>
                      <w:sz w:val="20"/>
                      <w:szCs w:val="20"/>
                    </w:rPr>
                    <w:t>CITY</w:t>
                  </w:r>
                  <w:r w:rsidR="00FD6544">
                    <w:rPr>
                      <w:rStyle w:val="span"/>
                      <w:rFonts w:ascii="Saira" w:eastAsia="Saira" w:hAnsi="Saira" w:cs="Saira"/>
                      <w:color w:val="FFFFFF"/>
                      <w:sz w:val="20"/>
                      <w:szCs w:val="20"/>
                    </w:rPr>
                    <w:t>, WA 6107</w:t>
                  </w:r>
                </w:p>
              </w:tc>
            </w:tr>
            <w:tr w:rsidR="001744D3" w14:paraId="2A97D4FA" w14:textId="77777777">
              <w:trPr>
                <w:tblCellSpacing w:w="0" w:type="dxa"/>
              </w:trPr>
              <w:tc>
                <w:tcPr>
                  <w:tcW w:w="600" w:type="dxa"/>
                  <w:tcMar>
                    <w:top w:w="40" w:type="dxa"/>
                    <w:left w:w="0" w:type="dxa"/>
                    <w:bottom w:w="100" w:type="dxa"/>
                    <w:right w:w="200" w:type="dxa"/>
                  </w:tcMar>
                  <w:vAlign w:val="center"/>
                  <w:hideMark/>
                </w:tcPr>
                <w:p w14:paraId="2A97D4F8" w14:textId="77777777" w:rsidR="001744D3" w:rsidRDefault="00FD6544">
                  <w:pPr>
                    <w:pStyle w:val="div"/>
                    <w:spacing w:line="280" w:lineRule="atLeast"/>
                    <w:rPr>
                      <w:rStyle w:val="adrsfirstcell"/>
                      <w:rFonts w:ascii="Saira" w:eastAsia="Saira" w:hAnsi="Saira" w:cs="Saira"/>
                      <w:color w:val="FFFFFF"/>
                      <w:sz w:val="20"/>
                      <w:szCs w:val="20"/>
                    </w:rPr>
                  </w:pPr>
                  <w:r>
                    <w:rPr>
                      <w:rStyle w:val="adrsfirstcell"/>
                      <w:rFonts w:ascii="Saira" w:eastAsia="Saira" w:hAnsi="Saira" w:cs="Saira"/>
                      <w:noProof/>
                      <w:color w:val="FFFFFF"/>
                      <w:sz w:val="20"/>
                      <w:szCs w:val="20"/>
                    </w:rPr>
                    <w:drawing>
                      <wp:inline distT="0" distB="0" distL="0" distR="0" wp14:anchorId="2A97D51C" wp14:editId="2A97D51D">
                        <wp:extent cx="241623" cy="241763"/>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6"/>
                                <a:stretch>
                                  <a:fillRect/>
                                </a:stretch>
                              </pic:blipFill>
                              <pic:spPr>
                                <a:xfrm>
                                  <a:off x="0" y="0"/>
                                  <a:ext cx="241623" cy="241763"/>
                                </a:xfrm>
                                <a:prstGeom prst="rect">
                                  <a:avLst/>
                                </a:prstGeom>
                              </pic:spPr>
                            </pic:pic>
                          </a:graphicData>
                        </a:graphic>
                      </wp:inline>
                    </w:drawing>
                  </w:r>
                </w:p>
              </w:tc>
              <w:tc>
                <w:tcPr>
                  <w:tcW w:w="3400" w:type="dxa"/>
                  <w:tcMar>
                    <w:top w:w="0" w:type="dxa"/>
                    <w:left w:w="0" w:type="dxa"/>
                    <w:bottom w:w="100" w:type="dxa"/>
                    <w:right w:w="600" w:type="dxa"/>
                  </w:tcMar>
                  <w:vAlign w:val="center"/>
                  <w:hideMark/>
                </w:tcPr>
                <w:p w14:paraId="2A97D4F9" w14:textId="2F67027E" w:rsidR="001744D3" w:rsidRDefault="00FD6544">
                  <w:pPr>
                    <w:pStyle w:val="div"/>
                    <w:spacing w:line="280" w:lineRule="atLeast"/>
                    <w:rPr>
                      <w:rStyle w:val="adrssecondcell"/>
                      <w:rFonts w:ascii="Saira" w:eastAsia="Saira" w:hAnsi="Saira" w:cs="Saira"/>
                      <w:color w:val="FFFFFF"/>
                      <w:sz w:val="20"/>
                      <w:szCs w:val="20"/>
                    </w:rPr>
                  </w:pPr>
                  <w:r>
                    <w:rPr>
                      <w:rStyle w:val="span"/>
                      <w:rFonts w:ascii="Saira" w:eastAsia="Saira" w:hAnsi="Saira" w:cs="Saira"/>
                      <w:color w:val="FFFFFF"/>
                      <w:sz w:val="20"/>
                      <w:szCs w:val="20"/>
                    </w:rPr>
                    <w:t>043</w:t>
                  </w:r>
                  <w:r w:rsidR="00627CFE">
                    <w:rPr>
                      <w:rStyle w:val="span"/>
                      <w:rFonts w:ascii="Saira" w:eastAsia="Saira" w:hAnsi="Saira" w:cs="Saira"/>
                      <w:color w:val="FFFFFF"/>
                      <w:sz w:val="20"/>
                      <w:szCs w:val="20"/>
                    </w:rPr>
                    <w:t>…</w:t>
                  </w:r>
                </w:p>
              </w:tc>
            </w:tr>
            <w:tr w:rsidR="001744D3" w14:paraId="2A97D4FD" w14:textId="77777777">
              <w:trPr>
                <w:tblCellSpacing w:w="0" w:type="dxa"/>
              </w:trPr>
              <w:tc>
                <w:tcPr>
                  <w:tcW w:w="600" w:type="dxa"/>
                  <w:tcMar>
                    <w:top w:w="40" w:type="dxa"/>
                    <w:left w:w="0" w:type="dxa"/>
                    <w:bottom w:w="0" w:type="dxa"/>
                    <w:right w:w="200" w:type="dxa"/>
                  </w:tcMar>
                  <w:vAlign w:val="center"/>
                  <w:hideMark/>
                </w:tcPr>
                <w:p w14:paraId="2A97D4FB" w14:textId="77777777" w:rsidR="001744D3" w:rsidRDefault="00FD6544">
                  <w:pPr>
                    <w:pStyle w:val="div"/>
                    <w:spacing w:line="280" w:lineRule="atLeast"/>
                    <w:rPr>
                      <w:rStyle w:val="addressrownth-last-child1div"/>
                      <w:rFonts w:ascii="Saira" w:eastAsia="Saira" w:hAnsi="Saira" w:cs="Saira"/>
                      <w:color w:val="FFFFFF"/>
                      <w:sz w:val="20"/>
                      <w:szCs w:val="20"/>
                    </w:rPr>
                  </w:pPr>
                  <w:r>
                    <w:rPr>
                      <w:rStyle w:val="addressrownth-last-child1div"/>
                      <w:rFonts w:ascii="Saira" w:eastAsia="Saira" w:hAnsi="Saira" w:cs="Saira"/>
                      <w:noProof/>
                      <w:color w:val="FFFFFF"/>
                      <w:sz w:val="20"/>
                      <w:szCs w:val="20"/>
                    </w:rPr>
                    <w:drawing>
                      <wp:inline distT="0" distB="0" distL="0" distR="0" wp14:anchorId="2A97D51E" wp14:editId="2A97D51F">
                        <wp:extent cx="241623" cy="241763"/>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241623" cy="241763"/>
                                </a:xfrm>
                                <a:prstGeom prst="rect">
                                  <a:avLst/>
                                </a:prstGeom>
                              </pic:spPr>
                            </pic:pic>
                          </a:graphicData>
                        </a:graphic>
                      </wp:inline>
                    </w:drawing>
                  </w:r>
                </w:p>
              </w:tc>
              <w:tc>
                <w:tcPr>
                  <w:tcW w:w="3400" w:type="dxa"/>
                  <w:tcMar>
                    <w:top w:w="0" w:type="dxa"/>
                    <w:left w:w="0" w:type="dxa"/>
                    <w:bottom w:w="0" w:type="dxa"/>
                    <w:right w:w="600" w:type="dxa"/>
                  </w:tcMar>
                  <w:vAlign w:val="center"/>
                  <w:hideMark/>
                </w:tcPr>
                <w:p w14:paraId="2A97D4FC" w14:textId="44C36596" w:rsidR="001744D3" w:rsidRDefault="00627CFE">
                  <w:pPr>
                    <w:pStyle w:val="div"/>
                    <w:spacing w:line="280" w:lineRule="atLeast"/>
                    <w:rPr>
                      <w:rStyle w:val="addressrownth-last-child1div"/>
                      <w:rFonts w:ascii="Saira" w:eastAsia="Saira" w:hAnsi="Saira" w:cs="Saira"/>
                      <w:color w:val="FFFFFF"/>
                      <w:sz w:val="20"/>
                      <w:szCs w:val="20"/>
                    </w:rPr>
                  </w:pPr>
                  <w:r>
                    <w:rPr>
                      <w:rStyle w:val="addressrownth-last-child1div"/>
                      <w:rFonts w:ascii="Saira" w:eastAsia="Saira" w:hAnsi="Saira" w:cs="Saira"/>
                      <w:color w:val="FFFFFF"/>
                      <w:sz w:val="20"/>
                      <w:szCs w:val="20"/>
                    </w:rPr>
                    <w:t>...</w:t>
                  </w:r>
                  <w:r w:rsidR="00FD6544">
                    <w:rPr>
                      <w:rStyle w:val="addressrownth-last-child1div"/>
                      <w:rFonts w:ascii="Saira" w:eastAsia="Saira" w:hAnsi="Saira" w:cs="Saira"/>
                      <w:color w:val="FFFFFF"/>
                      <w:sz w:val="20"/>
                      <w:szCs w:val="20"/>
                    </w:rPr>
                    <w:t>@gmail.com</w:t>
                  </w:r>
                </w:p>
              </w:tc>
            </w:tr>
          </w:tbl>
          <w:p w14:paraId="2A97D4FE" w14:textId="77777777" w:rsidR="001744D3" w:rsidRDefault="00FD6544">
            <w:pPr>
              <w:pStyle w:val="documentright-boxsectiontitle"/>
              <w:pBdr>
                <w:bottom w:val="single" w:sz="8" w:space="0" w:color="2C5A77"/>
              </w:pBdr>
              <w:spacing w:before="500" w:line="340" w:lineRule="atLeast"/>
              <w:ind w:left="500" w:right="500"/>
              <w:rPr>
                <w:rStyle w:val="documentdocumentrightcell"/>
                <w:rFonts w:ascii="Saira" w:eastAsia="Saira" w:hAnsi="Saira" w:cs="Saira"/>
                <w:b/>
                <w:bCs/>
                <w:caps/>
                <w:spacing w:val="10"/>
                <w:sz w:val="28"/>
                <w:szCs w:val="28"/>
                <w:shd w:val="clear" w:color="auto" w:fill="auto"/>
              </w:rPr>
            </w:pPr>
            <w:r>
              <w:rPr>
                <w:rStyle w:val="documentdocumentrightcell"/>
                <w:rFonts w:ascii="Saira" w:eastAsia="Saira" w:hAnsi="Saira" w:cs="Saira"/>
                <w:b/>
                <w:bCs/>
                <w:caps/>
                <w:spacing w:val="10"/>
                <w:sz w:val="28"/>
                <w:szCs w:val="28"/>
                <w:shd w:val="clear" w:color="auto" w:fill="auto"/>
              </w:rPr>
              <w:t>Certifications</w:t>
            </w:r>
          </w:p>
          <w:p w14:paraId="2A97D4FF" w14:textId="77777777" w:rsidR="001744D3" w:rsidRDefault="00FD6544">
            <w:pPr>
              <w:spacing w:line="20" w:lineRule="auto"/>
            </w:pPr>
            <w:r>
              <w:rPr>
                <w:color w:val="FFFFFF"/>
                <w:sz w:val="2"/>
              </w:rPr>
              <w:t>.</w:t>
            </w:r>
            <w:r w:rsidR="00457CB7">
              <w:pict w14:anchorId="2A97D521">
                <v:line id="_x0000_s1028" style="mso-left-percent:-10001;mso-top-percent:-10001;mso-position-horizontal:absolute;mso-position-horizontal-relative:char;mso-position-vertical:absolute;mso-position-vertical-relative:line;mso-left-percent:-10001;mso-top-percent:-10001" from="0,0" to="199pt,0" strokecolor="white" strokeweight="1pt"/>
              </w:pict>
            </w:r>
          </w:p>
          <w:p w14:paraId="2A97D500" w14:textId="77777777" w:rsidR="001744D3" w:rsidRDefault="00FD6544">
            <w:pPr>
              <w:pStyle w:val="divdocumentulli"/>
              <w:numPr>
                <w:ilvl w:val="0"/>
                <w:numId w:val="6"/>
              </w:numPr>
              <w:pBdr>
                <w:left w:val="none" w:sz="0" w:space="0" w:color="auto"/>
              </w:pBdr>
              <w:spacing w:before="200"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White card</w:t>
            </w:r>
          </w:p>
          <w:p w14:paraId="2A97D501" w14:textId="77777777" w:rsidR="001744D3" w:rsidRDefault="00FD6544">
            <w:pPr>
              <w:pStyle w:val="divdocumentulli"/>
              <w:numPr>
                <w:ilvl w:val="0"/>
                <w:numId w:val="6"/>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RSA/RSG</w:t>
            </w:r>
          </w:p>
          <w:p w14:paraId="2A97D502" w14:textId="77777777" w:rsidR="001744D3" w:rsidRDefault="00FD6544">
            <w:pPr>
              <w:pStyle w:val="divdocumentulli"/>
              <w:numPr>
                <w:ilvl w:val="0"/>
                <w:numId w:val="6"/>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Food Safety</w:t>
            </w:r>
          </w:p>
          <w:p w14:paraId="2A97D503" w14:textId="28130EE0" w:rsidR="001744D3" w:rsidRDefault="00FD6544">
            <w:pPr>
              <w:pStyle w:val="divdocumentulli"/>
              <w:numPr>
                <w:ilvl w:val="0"/>
                <w:numId w:val="6"/>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Barista</w:t>
            </w:r>
          </w:p>
          <w:p w14:paraId="2A97D504" w14:textId="77777777" w:rsidR="001744D3" w:rsidRDefault="00FD6544">
            <w:pPr>
              <w:pStyle w:val="documentright-boxsectiontitle"/>
              <w:pBdr>
                <w:left w:val="none" w:sz="0" w:space="0" w:color="auto"/>
                <w:bottom w:val="single" w:sz="8" w:space="0" w:color="2C5A77"/>
              </w:pBdr>
              <w:spacing w:before="500" w:line="340" w:lineRule="atLeast"/>
              <w:ind w:left="500" w:right="500"/>
              <w:rPr>
                <w:rStyle w:val="documentdocumentrightcell"/>
                <w:rFonts w:ascii="Saira" w:eastAsia="Saira" w:hAnsi="Saira" w:cs="Saira"/>
                <w:b/>
                <w:bCs/>
                <w:caps/>
                <w:spacing w:val="10"/>
                <w:sz w:val="28"/>
                <w:szCs w:val="28"/>
                <w:shd w:val="clear" w:color="auto" w:fill="auto"/>
              </w:rPr>
            </w:pPr>
            <w:r>
              <w:rPr>
                <w:rStyle w:val="documentdocumentrightcell"/>
                <w:rFonts w:ascii="Saira" w:eastAsia="Saira" w:hAnsi="Saira" w:cs="Saira"/>
                <w:b/>
                <w:bCs/>
                <w:caps/>
                <w:spacing w:val="10"/>
                <w:sz w:val="28"/>
                <w:szCs w:val="28"/>
                <w:shd w:val="clear" w:color="auto" w:fill="auto"/>
              </w:rPr>
              <w:t>Languages</w:t>
            </w:r>
          </w:p>
          <w:p w14:paraId="2A97D505" w14:textId="77777777" w:rsidR="001744D3" w:rsidRDefault="00FD6544">
            <w:pPr>
              <w:spacing w:line="20" w:lineRule="auto"/>
            </w:pPr>
            <w:r>
              <w:rPr>
                <w:color w:val="FFFFFF"/>
                <w:sz w:val="2"/>
              </w:rPr>
              <w:t>.</w:t>
            </w:r>
            <w:r w:rsidR="00457CB7">
              <w:pict w14:anchorId="2A97D523">
                <v:line id="_x0000_s1027" style="mso-left-percent:-10001;mso-top-percent:-10001;mso-position-horizontal:absolute;mso-position-horizontal-relative:char;mso-position-vertical:absolute;mso-position-vertical-relative:line;mso-left-percent:-10001;mso-top-percent:-10001" from="0,0" to="199pt,0" strokecolor="white" strokeweight="1pt"/>
              </w:pict>
            </w:r>
          </w:p>
          <w:p w14:paraId="2A97D506" w14:textId="77777777" w:rsidR="001744D3" w:rsidRDefault="00FD6544">
            <w:pPr>
              <w:pStyle w:val="documentlangSecparagraphfield"/>
              <w:spacing w:before="200" w:line="280" w:lineRule="atLeast"/>
              <w:ind w:left="500" w:right="500"/>
              <w:rPr>
                <w:rStyle w:val="documentdocumentrightcell"/>
                <w:rFonts w:ascii="Saira" w:eastAsia="Saira" w:hAnsi="Saira" w:cs="Saira"/>
                <w:color w:val="FFFFFF"/>
                <w:sz w:val="20"/>
                <w:szCs w:val="20"/>
                <w:shd w:val="clear" w:color="auto" w:fill="auto"/>
              </w:rPr>
            </w:pPr>
            <w:r>
              <w:rPr>
                <w:rStyle w:val="documentlangSecfieldany"/>
                <w:rFonts w:ascii="Saira" w:eastAsia="Saira" w:hAnsi="Saira" w:cs="Saira"/>
                <w:b/>
                <w:bCs/>
                <w:color w:val="FFFFFF"/>
                <w:sz w:val="20"/>
                <w:szCs w:val="20"/>
              </w:rPr>
              <w:t>English</w:t>
            </w:r>
            <w:r>
              <w:rPr>
                <w:rStyle w:val="documentlangSecfieldany"/>
                <w:rFonts w:ascii="Saira" w:eastAsia="Saira" w:hAnsi="Saira" w:cs="Saira"/>
                <w:b/>
                <w:bCs/>
                <w:vanish/>
                <w:color w:val="FFFFFF"/>
                <w:sz w:val="20"/>
                <w:szCs w:val="20"/>
              </w:rPr>
              <w:t>:</w:t>
            </w:r>
            <w:r>
              <w:rPr>
                <w:rStyle w:val="documentdocumentrightcell"/>
                <w:rFonts w:ascii="Saira" w:eastAsia="Saira" w:hAnsi="Saira" w:cs="Saira"/>
                <w:color w:val="FFFFFF"/>
                <w:sz w:val="20"/>
                <w:szCs w:val="20"/>
                <w:shd w:val="clear" w:color="auto" w:fill="auto"/>
              </w:rPr>
              <w:t xml:space="preserve"> </w:t>
            </w:r>
          </w:p>
          <w:p w14:paraId="2A97D507" w14:textId="77777777" w:rsidR="001744D3" w:rsidRDefault="00FD6544">
            <w:pPr>
              <w:pStyle w:val="fieldsliced-rect"/>
              <w:spacing w:before="70" w:line="120" w:lineRule="exact"/>
              <w:ind w:left="500" w:right="500"/>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noProof/>
                <w:color w:val="FFFFFF"/>
                <w:sz w:val="20"/>
                <w:szCs w:val="20"/>
                <w:shd w:val="clear" w:color="auto" w:fill="auto"/>
              </w:rPr>
              <w:drawing>
                <wp:inline distT="0" distB="0" distL="0" distR="0" wp14:anchorId="2A97D524" wp14:editId="2A97D525">
                  <wp:extent cx="2233069" cy="76775"/>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8"/>
                          <a:stretch>
                            <a:fillRect/>
                          </a:stretch>
                        </pic:blipFill>
                        <pic:spPr>
                          <a:xfrm>
                            <a:off x="0" y="0"/>
                            <a:ext cx="2233069" cy="76775"/>
                          </a:xfrm>
                          <a:prstGeom prst="rect">
                            <a:avLst/>
                          </a:prstGeom>
                        </pic:spPr>
                      </pic:pic>
                    </a:graphicData>
                  </a:graphic>
                </wp:inline>
              </w:drawing>
            </w:r>
          </w:p>
          <w:p w14:paraId="2A97D508" w14:textId="77777777" w:rsidR="001744D3" w:rsidRDefault="00FD6544">
            <w:pPr>
              <w:pStyle w:val="documentlangSecparagraphfield"/>
              <w:spacing w:line="230" w:lineRule="exact"/>
              <w:ind w:left="500" w:right="500"/>
              <w:rPr>
                <w:rStyle w:val="documentdocumentrightcell"/>
                <w:rFonts w:ascii="Saira" w:eastAsia="Saira" w:hAnsi="Saira" w:cs="Saira"/>
                <w:color w:val="FFFFFF"/>
                <w:sz w:val="20"/>
                <w:szCs w:val="20"/>
                <w:shd w:val="clear" w:color="auto" w:fill="auto"/>
              </w:rPr>
            </w:pPr>
            <w:r>
              <w:rPr>
                <w:rStyle w:val="documentlangSecfieldany"/>
                <w:rFonts w:ascii="Saira" w:eastAsia="Saira" w:hAnsi="Saira" w:cs="Saira"/>
                <w:color w:val="FFFFFF"/>
                <w:sz w:val="20"/>
                <w:szCs w:val="20"/>
              </w:rPr>
              <w:t>Native or Bilingual</w:t>
            </w:r>
          </w:p>
          <w:p w14:paraId="2A97D509" w14:textId="77777777" w:rsidR="001744D3" w:rsidRDefault="00FD6544">
            <w:pPr>
              <w:pStyle w:val="documentlangSecparagraphfield"/>
              <w:pBdr>
                <w:top w:val="none" w:sz="0" w:space="5" w:color="auto"/>
              </w:pBdr>
              <w:spacing w:line="280" w:lineRule="atLeast"/>
              <w:ind w:left="500" w:right="500"/>
              <w:rPr>
                <w:rStyle w:val="documentdocumentrightcell"/>
                <w:rFonts w:ascii="Saira" w:eastAsia="Saira" w:hAnsi="Saira" w:cs="Saira"/>
                <w:color w:val="FFFFFF"/>
                <w:sz w:val="20"/>
                <w:szCs w:val="20"/>
                <w:shd w:val="clear" w:color="auto" w:fill="auto"/>
              </w:rPr>
            </w:pPr>
            <w:r>
              <w:rPr>
                <w:rStyle w:val="documentlangSecfieldany"/>
                <w:rFonts w:ascii="Saira" w:eastAsia="Saira" w:hAnsi="Saira" w:cs="Saira"/>
                <w:b/>
                <w:bCs/>
                <w:color w:val="FFFFFF"/>
                <w:sz w:val="20"/>
                <w:szCs w:val="20"/>
              </w:rPr>
              <w:t>Spanish</w:t>
            </w:r>
            <w:r>
              <w:rPr>
                <w:rStyle w:val="documentlangSecfieldany"/>
                <w:rFonts w:ascii="Saira" w:eastAsia="Saira" w:hAnsi="Saira" w:cs="Saira"/>
                <w:b/>
                <w:bCs/>
                <w:vanish/>
                <w:color w:val="FFFFFF"/>
                <w:sz w:val="20"/>
                <w:szCs w:val="20"/>
              </w:rPr>
              <w:t>:</w:t>
            </w:r>
            <w:r>
              <w:rPr>
                <w:rStyle w:val="documentdocumentrightcell"/>
                <w:rFonts w:ascii="Saira" w:eastAsia="Saira" w:hAnsi="Saira" w:cs="Saira"/>
                <w:color w:val="FFFFFF"/>
                <w:sz w:val="20"/>
                <w:szCs w:val="20"/>
                <w:shd w:val="clear" w:color="auto" w:fill="auto"/>
              </w:rPr>
              <w:t xml:space="preserve"> </w:t>
            </w:r>
          </w:p>
          <w:p w14:paraId="2A97D50A" w14:textId="77777777" w:rsidR="001744D3" w:rsidRDefault="00FD6544">
            <w:pPr>
              <w:pStyle w:val="fieldsliced-rect"/>
              <w:spacing w:before="70" w:line="120" w:lineRule="exact"/>
              <w:ind w:left="500" w:right="500"/>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noProof/>
                <w:color w:val="FFFFFF"/>
                <w:sz w:val="20"/>
                <w:szCs w:val="20"/>
                <w:shd w:val="clear" w:color="auto" w:fill="auto"/>
              </w:rPr>
              <w:drawing>
                <wp:inline distT="0" distB="0" distL="0" distR="0" wp14:anchorId="2A97D526" wp14:editId="2A97D527">
                  <wp:extent cx="2233069" cy="76775"/>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8"/>
                          <a:stretch>
                            <a:fillRect/>
                          </a:stretch>
                        </pic:blipFill>
                        <pic:spPr>
                          <a:xfrm>
                            <a:off x="0" y="0"/>
                            <a:ext cx="2233069" cy="76775"/>
                          </a:xfrm>
                          <a:prstGeom prst="rect">
                            <a:avLst/>
                          </a:prstGeom>
                        </pic:spPr>
                      </pic:pic>
                    </a:graphicData>
                  </a:graphic>
                </wp:inline>
              </w:drawing>
            </w:r>
          </w:p>
          <w:p w14:paraId="2A97D50B" w14:textId="77777777" w:rsidR="001744D3" w:rsidRDefault="00FD6544">
            <w:pPr>
              <w:pStyle w:val="documentlangSecparagraphfield"/>
              <w:spacing w:line="230" w:lineRule="exact"/>
              <w:ind w:left="500" w:right="500"/>
              <w:rPr>
                <w:rStyle w:val="documentdocumentrightcell"/>
                <w:rFonts w:ascii="Saira" w:eastAsia="Saira" w:hAnsi="Saira" w:cs="Saira"/>
                <w:color w:val="FFFFFF"/>
                <w:sz w:val="20"/>
                <w:szCs w:val="20"/>
                <w:shd w:val="clear" w:color="auto" w:fill="auto"/>
              </w:rPr>
            </w:pPr>
            <w:r>
              <w:rPr>
                <w:rStyle w:val="documentlangSecfieldany"/>
                <w:rFonts w:ascii="Saira" w:eastAsia="Saira" w:hAnsi="Saira" w:cs="Saira"/>
                <w:color w:val="FFFFFF"/>
                <w:sz w:val="20"/>
                <w:szCs w:val="20"/>
              </w:rPr>
              <w:t>Native or Bilingual</w:t>
            </w:r>
          </w:p>
          <w:p w14:paraId="2A97D50C" w14:textId="77777777" w:rsidR="001744D3" w:rsidRDefault="00FD6544">
            <w:pPr>
              <w:pStyle w:val="documentright-boxsectiontitle"/>
              <w:pBdr>
                <w:bottom w:val="single" w:sz="8" w:space="0" w:color="2C5A77"/>
              </w:pBdr>
              <w:spacing w:before="500" w:line="340" w:lineRule="atLeast"/>
              <w:ind w:left="500" w:right="500"/>
              <w:rPr>
                <w:rStyle w:val="documentdocumentrightcell"/>
                <w:rFonts w:ascii="Saira" w:eastAsia="Saira" w:hAnsi="Saira" w:cs="Saira"/>
                <w:b/>
                <w:bCs/>
                <w:caps/>
                <w:spacing w:val="10"/>
                <w:sz w:val="28"/>
                <w:szCs w:val="28"/>
                <w:shd w:val="clear" w:color="auto" w:fill="auto"/>
              </w:rPr>
            </w:pPr>
            <w:r>
              <w:rPr>
                <w:rStyle w:val="documentdocumentrightcell"/>
                <w:rFonts w:ascii="Saira" w:eastAsia="Saira" w:hAnsi="Saira" w:cs="Saira"/>
                <w:b/>
                <w:bCs/>
                <w:caps/>
                <w:spacing w:val="10"/>
                <w:sz w:val="28"/>
                <w:szCs w:val="28"/>
                <w:shd w:val="clear" w:color="auto" w:fill="auto"/>
              </w:rPr>
              <w:t>Skills</w:t>
            </w:r>
          </w:p>
          <w:p w14:paraId="2A97D50D" w14:textId="77777777" w:rsidR="001744D3" w:rsidRDefault="00FD6544">
            <w:pPr>
              <w:spacing w:line="20" w:lineRule="auto"/>
            </w:pPr>
            <w:r>
              <w:rPr>
                <w:color w:val="FFFFFF"/>
                <w:sz w:val="2"/>
              </w:rPr>
              <w:t>.</w:t>
            </w:r>
            <w:r w:rsidR="00457CB7">
              <w:pict w14:anchorId="2A97D529">
                <v:line id="_x0000_s1026" style="mso-left-percent:-10001;mso-top-percent:-10001;mso-position-horizontal:absolute;mso-position-horizontal-relative:char;mso-position-vertical:absolute;mso-position-vertical-relative:line;mso-left-percent:-10001;mso-top-percent:-10001" from="0,0" to="199pt,0" strokecolor="white" strokeweight="1pt"/>
              </w:pict>
            </w:r>
          </w:p>
          <w:p w14:paraId="2A97D50F" w14:textId="77777777" w:rsidR="001744D3" w:rsidRDefault="00FD6544">
            <w:pPr>
              <w:pStyle w:val="divdocumentulli"/>
              <w:numPr>
                <w:ilvl w:val="0"/>
                <w:numId w:val="7"/>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Multitasking</w:t>
            </w:r>
          </w:p>
          <w:p w14:paraId="2A97D510" w14:textId="77777777" w:rsidR="001744D3" w:rsidRDefault="00FD6544">
            <w:pPr>
              <w:pStyle w:val="divdocumentulli"/>
              <w:numPr>
                <w:ilvl w:val="0"/>
                <w:numId w:val="7"/>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Time Management</w:t>
            </w:r>
          </w:p>
          <w:p w14:paraId="2A97D511" w14:textId="77777777" w:rsidR="001744D3" w:rsidRDefault="00FD6544">
            <w:pPr>
              <w:pStyle w:val="divdocumentulli"/>
              <w:numPr>
                <w:ilvl w:val="0"/>
                <w:numId w:val="7"/>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Sweeping and Mopping</w:t>
            </w:r>
          </w:p>
          <w:p w14:paraId="2A97D513" w14:textId="77777777" w:rsidR="001744D3" w:rsidRDefault="00FD6544">
            <w:pPr>
              <w:pStyle w:val="divdocumentulli"/>
              <w:numPr>
                <w:ilvl w:val="0"/>
                <w:numId w:val="8"/>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Flexible and Adaptable</w:t>
            </w:r>
          </w:p>
          <w:p w14:paraId="2A97D514" w14:textId="77777777" w:rsidR="001744D3" w:rsidRDefault="00FD6544">
            <w:pPr>
              <w:pStyle w:val="divdocumentulli"/>
              <w:numPr>
                <w:ilvl w:val="0"/>
                <w:numId w:val="8"/>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Meat Preparation</w:t>
            </w:r>
          </w:p>
          <w:p w14:paraId="2A97D515" w14:textId="77777777" w:rsidR="001744D3" w:rsidRDefault="00FD6544">
            <w:pPr>
              <w:pStyle w:val="divdocumentulli"/>
              <w:numPr>
                <w:ilvl w:val="0"/>
                <w:numId w:val="8"/>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Kitchen Station Restocking</w:t>
            </w:r>
          </w:p>
          <w:p w14:paraId="2A97D516" w14:textId="77777777" w:rsidR="001744D3" w:rsidRDefault="00FD6544">
            <w:pPr>
              <w:pStyle w:val="divdocumentulli"/>
              <w:numPr>
                <w:ilvl w:val="0"/>
                <w:numId w:val="8"/>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Salad Bar and Buffet Maintenance</w:t>
            </w:r>
          </w:p>
          <w:p w14:paraId="2A97D517" w14:textId="77777777" w:rsidR="001744D3" w:rsidRDefault="00FD6544">
            <w:pPr>
              <w:pStyle w:val="divdocumentulli"/>
              <w:numPr>
                <w:ilvl w:val="0"/>
                <w:numId w:val="8"/>
              </w:numPr>
              <w:spacing w:line="280" w:lineRule="atLeast"/>
              <w:ind w:left="740" w:right="500" w:hanging="232"/>
              <w:rPr>
                <w:rStyle w:val="documentdocumentrightcell"/>
                <w:rFonts w:ascii="Saira" w:eastAsia="Saira" w:hAnsi="Saira" w:cs="Saira"/>
                <w:color w:val="FFFFFF"/>
                <w:sz w:val="20"/>
                <w:szCs w:val="20"/>
                <w:shd w:val="clear" w:color="auto" w:fill="auto"/>
              </w:rPr>
            </w:pPr>
            <w:r>
              <w:rPr>
                <w:rStyle w:val="documentdocumentrightcell"/>
                <w:rFonts w:ascii="Saira" w:eastAsia="Saira" w:hAnsi="Saira" w:cs="Saira"/>
                <w:color w:val="FFFFFF"/>
                <w:sz w:val="20"/>
                <w:szCs w:val="20"/>
                <w:shd w:val="clear" w:color="auto" w:fill="auto"/>
              </w:rPr>
              <w:t>Food preservation and storage methods</w:t>
            </w:r>
          </w:p>
        </w:tc>
      </w:tr>
    </w:tbl>
    <w:p w14:paraId="2A97D519" w14:textId="77777777" w:rsidR="001744D3" w:rsidRDefault="00FD6544">
      <w:pPr>
        <w:spacing w:line="20" w:lineRule="auto"/>
        <w:rPr>
          <w:rFonts w:ascii="Saira" w:eastAsia="Saira" w:hAnsi="Saira" w:cs="Saira"/>
          <w:color w:val="46464E"/>
          <w:sz w:val="20"/>
          <w:szCs w:val="20"/>
        </w:rPr>
      </w:pPr>
      <w:r>
        <w:rPr>
          <w:color w:val="FFFFFF"/>
          <w:sz w:val="2"/>
        </w:rPr>
        <w:t>.</w:t>
      </w:r>
    </w:p>
    <w:sectPr w:rsidR="001744D3">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Medium">
    <w:altName w:val="Calibri"/>
    <w:charset w:val="00"/>
    <w:family w:val="auto"/>
    <w:pitch w:val="default"/>
  </w:font>
  <w:font w:name="Sair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DD9C3CE0">
      <w:start w:val="1"/>
      <w:numFmt w:val="bullet"/>
      <w:lvlText w:val=""/>
      <w:lvlJc w:val="left"/>
      <w:pPr>
        <w:ind w:left="720" w:hanging="360"/>
      </w:pPr>
      <w:rPr>
        <w:rFonts w:ascii="Symbol" w:hAnsi="Symbol"/>
      </w:rPr>
    </w:lvl>
    <w:lvl w:ilvl="1" w:tplc="CE227968">
      <w:start w:val="1"/>
      <w:numFmt w:val="bullet"/>
      <w:lvlText w:val="o"/>
      <w:lvlJc w:val="left"/>
      <w:pPr>
        <w:tabs>
          <w:tab w:val="num" w:pos="1440"/>
        </w:tabs>
        <w:ind w:left="1440" w:hanging="360"/>
      </w:pPr>
      <w:rPr>
        <w:rFonts w:ascii="Courier New" w:hAnsi="Courier New"/>
      </w:rPr>
    </w:lvl>
    <w:lvl w:ilvl="2" w:tplc="0826DC4C">
      <w:start w:val="1"/>
      <w:numFmt w:val="bullet"/>
      <w:lvlText w:val=""/>
      <w:lvlJc w:val="left"/>
      <w:pPr>
        <w:tabs>
          <w:tab w:val="num" w:pos="2160"/>
        </w:tabs>
        <w:ind w:left="2160" w:hanging="360"/>
      </w:pPr>
      <w:rPr>
        <w:rFonts w:ascii="Wingdings" w:hAnsi="Wingdings"/>
      </w:rPr>
    </w:lvl>
    <w:lvl w:ilvl="3" w:tplc="FCFAC8DC">
      <w:start w:val="1"/>
      <w:numFmt w:val="bullet"/>
      <w:lvlText w:val=""/>
      <w:lvlJc w:val="left"/>
      <w:pPr>
        <w:tabs>
          <w:tab w:val="num" w:pos="2880"/>
        </w:tabs>
        <w:ind w:left="2880" w:hanging="360"/>
      </w:pPr>
      <w:rPr>
        <w:rFonts w:ascii="Symbol" w:hAnsi="Symbol"/>
      </w:rPr>
    </w:lvl>
    <w:lvl w:ilvl="4" w:tplc="15C0BEBE">
      <w:start w:val="1"/>
      <w:numFmt w:val="bullet"/>
      <w:lvlText w:val="o"/>
      <w:lvlJc w:val="left"/>
      <w:pPr>
        <w:tabs>
          <w:tab w:val="num" w:pos="3600"/>
        </w:tabs>
        <w:ind w:left="3600" w:hanging="360"/>
      </w:pPr>
      <w:rPr>
        <w:rFonts w:ascii="Courier New" w:hAnsi="Courier New"/>
      </w:rPr>
    </w:lvl>
    <w:lvl w:ilvl="5" w:tplc="2108AE54">
      <w:start w:val="1"/>
      <w:numFmt w:val="bullet"/>
      <w:lvlText w:val=""/>
      <w:lvlJc w:val="left"/>
      <w:pPr>
        <w:tabs>
          <w:tab w:val="num" w:pos="4320"/>
        </w:tabs>
        <w:ind w:left="4320" w:hanging="360"/>
      </w:pPr>
      <w:rPr>
        <w:rFonts w:ascii="Wingdings" w:hAnsi="Wingdings"/>
      </w:rPr>
    </w:lvl>
    <w:lvl w:ilvl="6" w:tplc="3F1EC51E">
      <w:start w:val="1"/>
      <w:numFmt w:val="bullet"/>
      <w:lvlText w:val=""/>
      <w:lvlJc w:val="left"/>
      <w:pPr>
        <w:tabs>
          <w:tab w:val="num" w:pos="5040"/>
        </w:tabs>
        <w:ind w:left="5040" w:hanging="360"/>
      </w:pPr>
      <w:rPr>
        <w:rFonts w:ascii="Symbol" w:hAnsi="Symbol"/>
      </w:rPr>
    </w:lvl>
    <w:lvl w:ilvl="7" w:tplc="B8505B34">
      <w:start w:val="1"/>
      <w:numFmt w:val="bullet"/>
      <w:lvlText w:val="o"/>
      <w:lvlJc w:val="left"/>
      <w:pPr>
        <w:tabs>
          <w:tab w:val="num" w:pos="5760"/>
        </w:tabs>
        <w:ind w:left="5760" w:hanging="360"/>
      </w:pPr>
      <w:rPr>
        <w:rFonts w:ascii="Courier New" w:hAnsi="Courier New"/>
      </w:rPr>
    </w:lvl>
    <w:lvl w:ilvl="8" w:tplc="4D46E8E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344DF0E">
      <w:start w:val="1"/>
      <w:numFmt w:val="bullet"/>
      <w:lvlText w:val=""/>
      <w:lvlJc w:val="left"/>
      <w:pPr>
        <w:ind w:left="720" w:hanging="360"/>
      </w:pPr>
      <w:rPr>
        <w:rFonts w:ascii="Symbol" w:hAnsi="Symbol"/>
      </w:rPr>
    </w:lvl>
    <w:lvl w:ilvl="1" w:tplc="AB86D098">
      <w:start w:val="1"/>
      <w:numFmt w:val="bullet"/>
      <w:lvlText w:val="o"/>
      <w:lvlJc w:val="left"/>
      <w:pPr>
        <w:tabs>
          <w:tab w:val="num" w:pos="1440"/>
        </w:tabs>
        <w:ind w:left="1440" w:hanging="360"/>
      </w:pPr>
      <w:rPr>
        <w:rFonts w:ascii="Courier New" w:hAnsi="Courier New"/>
      </w:rPr>
    </w:lvl>
    <w:lvl w:ilvl="2" w:tplc="FA24BEFE">
      <w:start w:val="1"/>
      <w:numFmt w:val="bullet"/>
      <w:lvlText w:val=""/>
      <w:lvlJc w:val="left"/>
      <w:pPr>
        <w:tabs>
          <w:tab w:val="num" w:pos="2160"/>
        </w:tabs>
        <w:ind w:left="2160" w:hanging="360"/>
      </w:pPr>
      <w:rPr>
        <w:rFonts w:ascii="Wingdings" w:hAnsi="Wingdings"/>
      </w:rPr>
    </w:lvl>
    <w:lvl w:ilvl="3" w:tplc="99C0DD88">
      <w:start w:val="1"/>
      <w:numFmt w:val="bullet"/>
      <w:lvlText w:val=""/>
      <w:lvlJc w:val="left"/>
      <w:pPr>
        <w:tabs>
          <w:tab w:val="num" w:pos="2880"/>
        </w:tabs>
        <w:ind w:left="2880" w:hanging="360"/>
      </w:pPr>
      <w:rPr>
        <w:rFonts w:ascii="Symbol" w:hAnsi="Symbol"/>
      </w:rPr>
    </w:lvl>
    <w:lvl w:ilvl="4" w:tplc="240AE2A2">
      <w:start w:val="1"/>
      <w:numFmt w:val="bullet"/>
      <w:lvlText w:val="o"/>
      <w:lvlJc w:val="left"/>
      <w:pPr>
        <w:tabs>
          <w:tab w:val="num" w:pos="3600"/>
        </w:tabs>
        <w:ind w:left="3600" w:hanging="360"/>
      </w:pPr>
      <w:rPr>
        <w:rFonts w:ascii="Courier New" w:hAnsi="Courier New"/>
      </w:rPr>
    </w:lvl>
    <w:lvl w:ilvl="5" w:tplc="0DD29C74">
      <w:start w:val="1"/>
      <w:numFmt w:val="bullet"/>
      <w:lvlText w:val=""/>
      <w:lvlJc w:val="left"/>
      <w:pPr>
        <w:tabs>
          <w:tab w:val="num" w:pos="4320"/>
        </w:tabs>
        <w:ind w:left="4320" w:hanging="360"/>
      </w:pPr>
      <w:rPr>
        <w:rFonts w:ascii="Wingdings" w:hAnsi="Wingdings"/>
      </w:rPr>
    </w:lvl>
    <w:lvl w:ilvl="6" w:tplc="B94E69A0">
      <w:start w:val="1"/>
      <w:numFmt w:val="bullet"/>
      <w:lvlText w:val=""/>
      <w:lvlJc w:val="left"/>
      <w:pPr>
        <w:tabs>
          <w:tab w:val="num" w:pos="5040"/>
        </w:tabs>
        <w:ind w:left="5040" w:hanging="360"/>
      </w:pPr>
      <w:rPr>
        <w:rFonts w:ascii="Symbol" w:hAnsi="Symbol"/>
      </w:rPr>
    </w:lvl>
    <w:lvl w:ilvl="7" w:tplc="AE9AFA1A">
      <w:start w:val="1"/>
      <w:numFmt w:val="bullet"/>
      <w:lvlText w:val="o"/>
      <w:lvlJc w:val="left"/>
      <w:pPr>
        <w:tabs>
          <w:tab w:val="num" w:pos="5760"/>
        </w:tabs>
        <w:ind w:left="5760" w:hanging="360"/>
      </w:pPr>
      <w:rPr>
        <w:rFonts w:ascii="Courier New" w:hAnsi="Courier New"/>
      </w:rPr>
    </w:lvl>
    <w:lvl w:ilvl="8" w:tplc="7BE8DDF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4DA2918">
      <w:start w:val="1"/>
      <w:numFmt w:val="bullet"/>
      <w:lvlText w:val=""/>
      <w:lvlJc w:val="left"/>
      <w:pPr>
        <w:ind w:left="720" w:hanging="360"/>
      </w:pPr>
      <w:rPr>
        <w:rFonts w:ascii="Symbol" w:hAnsi="Symbol"/>
      </w:rPr>
    </w:lvl>
    <w:lvl w:ilvl="1" w:tplc="0958B1F8">
      <w:start w:val="1"/>
      <w:numFmt w:val="bullet"/>
      <w:lvlText w:val="o"/>
      <w:lvlJc w:val="left"/>
      <w:pPr>
        <w:tabs>
          <w:tab w:val="num" w:pos="1440"/>
        </w:tabs>
        <w:ind w:left="1440" w:hanging="360"/>
      </w:pPr>
      <w:rPr>
        <w:rFonts w:ascii="Courier New" w:hAnsi="Courier New"/>
      </w:rPr>
    </w:lvl>
    <w:lvl w:ilvl="2" w:tplc="15ACD3F2">
      <w:start w:val="1"/>
      <w:numFmt w:val="bullet"/>
      <w:lvlText w:val=""/>
      <w:lvlJc w:val="left"/>
      <w:pPr>
        <w:tabs>
          <w:tab w:val="num" w:pos="2160"/>
        </w:tabs>
        <w:ind w:left="2160" w:hanging="360"/>
      </w:pPr>
      <w:rPr>
        <w:rFonts w:ascii="Wingdings" w:hAnsi="Wingdings"/>
      </w:rPr>
    </w:lvl>
    <w:lvl w:ilvl="3" w:tplc="A988617E">
      <w:start w:val="1"/>
      <w:numFmt w:val="bullet"/>
      <w:lvlText w:val=""/>
      <w:lvlJc w:val="left"/>
      <w:pPr>
        <w:tabs>
          <w:tab w:val="num" w:pos="2880"/>
        </w:tabs>
        <w:ind w:left="2880" w:hanging="360"/>
      </w:pPr>
      <w:rPr>
        <w:rFonts w:ascii="Symbol" w:hAnsi="Symbol"/>
      </w:rPr>
    </w:lvl>
    <w:lvl w:ilvl="4" w:tplc="AEEE7FC6">
      <w:start w:val="1"/>
      <w:numFmt w:val="bullet"/>
      <w:lvlText w:val="o"/>
      <w:lvlJc w:val="left"/>
      <w:pPr>
        <w:tabs>
          <w:tab w:val="num" w:pos="3600"/>
        </w:tabs>
        <w:ind w:left="3600" w:hanging="360"/>
      </w:pPr>
      <w:rPr>
        <w:rFonts w:ascii="Courier New" w:hAnsi="Courier New"/>
      </w:rPr>
    </w:lvl>
    <w:lvl w:ilvl="5" w:tplc="6A86213A">
      <w:start w:val="1"/>
      <w:numFmt w:val="bullet"/>
      <w:lvlText w:val=""/>
      <w:lvlJc w:val="left"/>
      <w:pPr>
        <w:tabs>
          <w:tab w:val="num" w:pos="4320"/>
        </w:tabs>
        <w:ind w:left="4320" w:hanging="360"/>
      </w:pPr>
      <w:rPr>
        <w:rFonts w:ascii="Wingdings" w:hAnsi="Wingdings"/>
      </w:rPr>
    </w:lvl>
    <w:lvl w:ilvl="6" w:tplc="18920110">
      <w:start w:val="1"/>
      <w:numFmt w:val="bullet"/>
      <w:lvlText w:val=""/>
      <w:lvlJc w:val="left"/>
      <w:pPr>
        <w:tabs>
          <w:tab w:val="num" w:pos="5040"/>
        </w:tabs>
        <w:ind w:left="5040" w:hanging="360"/>
      </w:pPr>
      <w:rPr>
        <w:rFonts w:ascii="Symbol" w:hAnsi="Symbol"/>
      </w:rPr>
    </w:lvl>
    <w:lvl w:ilvl="7" w:tplc="14DC7B8A">
      <w:start w:val="1"/>
      <w:numFmt w:val="bullet"/>
      <w:lvlText w:val="o"/>
      <w:lvlJc w:val="left"/>
      <w:pPr>
        <w:tabs>
          <w:tab w:val="num" w:pos="5760"/>
        </w:tabs>
        <w:ind w:left="5760" w:hanging="360"/>
      </w:pPr>
      <w:rPr>
        <w:rFonts w:ascii="Courier New" w:hAnsi="Courier New"/>
      </w:rPr>
    </w:lvl>
    <w:lvl w:ilvl="8" w:tplc="FDC0318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E969082">
      <w:start w:val="1"/>
      <w:numFmt w:val="bullet"/>
      <w:lvlText w:val=""/>
      <w:lvlJc w:val="left"/>
      <w:pPr>
        <w:ind w:left="720" w:hanging="360"/>
      </w:pPr>
      <w:rPr>
        <w:rFonts w:ascii="Symbol" w:hAnsi="Symbol"/>
      </w:rPr>
    </w:lvl>
    <w:lvl w:ilvl="1" w:tplc="6F5A72F4">
      <w:start w:val="1"/>
      <w:numFmt w:val="bullet"/>
      <w:lvlText w:val="o"/>
      <w:lvlJc w:val="left"/>
      <w:pPr>
        <w:tabs>
          <w:tab w:val="num" w:pos="1440"/>
        </w:tabs>
        <w:ind w:left="1440" w:hanging="360"/>
      </w:pPr>
      <w:rPr>
        <w:rFonts w:ascii="Courier New" w:hAnsi="Courier New"/>
      </w:rPr>
    </w:lvl>
    <w:lvl w:ilvl="2" w:tplc="713438A8">
      <w:start w:val="1"/>
      <w:numFmt w:val="bullet"/>
      <w:lvlText w:val=""/>
      <w:lvlJc w:val="left"/>
      <w:pPr>
        <w:tabs>
          <w:tab w:val="num" w:pos="2160"/>
        </w:tabs>
        <w:ind w:left="2160" w:hanging="360"/>
      </w:pPr>
      <w:rPr>
        <w:rFonts w:ascii="Wingdings" w:hAnsi="Wingdings"/>
      </w:rPr>
    </w:lvl>
    <w:lvl w:ilvl="3" w:tplc="0ECE69DA">
      <w:start w:val="1"/>
      <w:numFmt w:val="bullet"/>
      <w:lvlText w:val=""/>
      <w:lvlJc w:val="left"/>
      <w:pPr>
        <w:tabs>
          <w:tab w:val="num" w:pos="2880"/>
        </w:tabs>
        <w:ind w:left="2880" w:hanging="360"/>
      </w:pPr>
      <w:rPr>
        <w:rFonts w:ascii="Symbol" w:hAnsi="Symbol"/>
      </w:rPr>
    </w:lvl>
    <w:lvl w:ilvl="4" w:tplc="5F7ECDF8">
      <w:start w:val="1"/>
      <w:numFmt w:val="bullet"/>
      <w:lvlText w:val="o"/>
      <w:lvlJc w:val="left"/>
      <w:pPr>
        <w:tabs>
          <w:tab w:val="num" w:pos="3600"/>
        </w:tabs>
        <w:ind w:left="3600" w:hanging="360"/>
      </w:pPr>
      <w:rPr>
        <w:rFonts w:ascii="Courier New" w:hAnsi="Courier New"/>
      </w:rPr>
    </w:lvl>
    <w:lvl w:ilvl="5" w:tplc="1E3C30F2">
      <w:start w:val="1"/>
      <w:numFmt w:val="bullet"/>
      <w:lvlText w:val=""/>
      <w:lvlJc w:val="left"/>
      <w:pPr>
        <w:tabs>
          <w:tab w:val="num" w:pos="4320"/>
        </w:tabs>
        <w:ind w:left="4320" w:hanging="360"/>
      </w:pPr>
      <w:rPr>
        <w:rFonts w:ascii="Wingdings" w:hAnsi="Wingdings"/>
      </w:rPr>
    </w:lvl>
    <w:lvl w:ilvl="6" w:tplc="04C66EF0">
      <w:start w:val="1"/>
      <w:numFmt w:val="bullet"/>
      <w:lvlText w:val=""/>
      <w:lvlJc w:val="left"/>
      <w:pPr>
        <w:tabs>
          <w:tab w:val="num" w:pos="5040"/>
        </w:tabs>
        <w:ind w:left="5040" w:hanging="360"/>
      </w:pPr>
      <w:rPr>
        <w:rFonts w:ascii="Symbol" w:hAnsi="Symbol"/>
      </w:rPr>
    </w:lvl>
    <w:lvl w:ilvl="7" w:tplc="7B04C4D8">
      <w:start w:val="1"/>
      <w:numFmt w:val="bullet"/>
      <w:lvlText w:val="o"/>
      <w:lvlJc w:val="left"/>
      <w:pPr>
        <w:tabs>
          <w:tab w:val="num" w:pos="5760"/>
        </w:tabs>
        <w:ind w:left="5760" w:hanging="360"/>
      </w:pPr>
      <w:rPr>
        <w:rFonts w:ascii="Courier New" w:hAnsi="Courier New"/>
      </w:rPr>
    </w:lvl>
    <w:lvl w:ilvl="8" w:tplc="2BEC6A4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828B134">
      <w:start w:val="1"/>
      <w:numFmt w:val="bullet"/>
      <w:lvlText w:val=""/>
      <w:lvlJc w:val="left"/>
      <w:pPr>
        <w:ind w:left="720" w:hanging="360"/>
      </w:pPr>
      <w:rPr>
        <w:rFonts w:ascii="Symbol" w:hAnsi="Symbol"/>
      </w:rPr>
    </w:lvl>
    <w:lvl w:ilvl="1" w:tplc="AE7444A8">
      <w:start w:val="1"/>
      <w:numFmt w:val="bullet"/>
      <w:lvlText w:val="o"/>
      <w:lvlJc w:val="left"/>
      <w:pPr>
        <w:tabs>
          <w:tab w:val="num" w:pos="1440"/>
        </w:tabs>
        <w:ind w:left="1440" w:hanging="360"/>
      </w:pPr>
      <w:rPr>
        <w:rFonts w:ascii="Courier New" w:hAnsi="Courier New"/>
      </w:rPr>
    </w:lvl>
    <w:lvl w:ilvl="2" w:tplc="4D9607B6">
      <w:start w:val="1"/>
      <w:numFmt w:val="bullet"/>
      <w:lvlText w:val=""/>
      <w:lvlJc w:val="left"/>
      <w:pPr>
        <w:tabs>
          <w:tab w:val="num" w:pos="2160"/>
        </w:tabs>
        <w:ind w:left="2160" w:hanging="360"/>
      </w:pPr>
      <w:rPr>
        <w:rFonts w:ascii="Wingdings" w:hAnsi="Wingdings"/>
      </w:rPr>
    </w:lvl>
    <w:lvl w:ilvl="3" w:tplc="3BA22E8E">
      <w:start w:val="1"/>
      <w:numFmt w:val="bullet"/>
      <w:lvlText w:val=""/>
      <w:lvlJc w:val="left"/>
      <w:pPr>
        <w:tabs>
          <w:tab w:val="num" w:pos="2880"/>
        </w:tabs>
        <w:ind w:left="2880" w:hanging="360"/>
      </w:pPr>
      <w:rPr>
        <w:rFonts w:ascii="Symbol" w:hAnsi="Symbol"/>
      </w:rPr>
    </w:lvl>
    <w:lvl w:ilvl="4" w:tplc="5CE2BF92">
      <w:start w:val="1"/>
      <w:numFmt w:val="bullet"/>
      <w:lvlText w:val="o"/>
      <w:lvlJc w:val="left"/>
      <w:pPr>
        <w:tabs>
          <w:tab w:val="num" w:pos="3600"/>
        </w:tabs>
        <w:ind w:left="3600" w:hanging="360"/>
      </w:pPr>
      <w:rPr>
        <w:rFonts w:ascii="Courier New" w:hAnsi="Courier New"/>
      </w:rPr>
    </w:lvl>
    <w:lvl w:ilvl="5" w:tplc="BE5694C4">
      <w:start w:val="1"/>
      <w:numFmt w:val="bullet"/>
      <w:lvlText w:val=""/>
      <w:lvlJc w:val="left"/>
      <w:pPr>
        <w:tabs>
          <w:tab w:val="num" w:pos="4320"/>
        </w:tabs>
        <w:ind w:left="4320" w:hanging="360"/>
      </w:pPr>
      <w:rPr>
        <w:rFonts w:ascii="Wingdings" w:hAnsi="Wingdings"/>
      </w:rPr>
    </w:lvl>
    <w:lvl w:ilvl="6" w:tplc="C36A50C0">
      <w:start w:val="1"/>
      <w:numFmt w:val="bullet"/>
      <w:lvlText w:val=""/>
      <w:lvlJc w:val="left"/>
      <w:pPr>
        <w:tabs>
          <w:tab w:val="num" w:pos="5040"/>
        </w:tabs>
        <w:ind w:left="5040" w:hanging="360"/>
      </w:pPr>
      <w:rPr>
        <w:rFonts w:ascii="Symbol" w:hAnsi="Symbol"/>
      </w:rPr>
    </w:lvl>
    <w:lvl w:ilvl="7" w:tplc="257EB004">
      <w:start w:val="1"/>
      <w:numFmt w:val="bullet"/>
      <w:lvlText w:val="o"/>
      <w:lvlJc w:val="left"/>
      <w:pPr>
        <w:tabs>
          <w:tab w:val="num" w:pos="5760"/>
        </w:tabs>
        <w:ind w:left="5760" w:hanging="360"/>
      </w:pPr>
      <w:rPr>
        <w:rFonts w:ascii="Courier New" w:hAnsi="Courier New"/>
      </w:rPr>
    </w:lvl>
    <w:lvl w:ilvl="8" w:tplc="1710296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3FE34A0">
      <w:start w:val="1"/>
      <w:numFmt w:val="bullet"/>
      <w:lvlText w:val=""/>
      <w:lvlJc w:val="left"/>
      <w:pPr>
        <w:ind w:left="720" w:hanging="360"/>
      </w:pPr>
      <w:rPr>
        <w:rFonts w:ascii="Symbol" w:hAnsi="Symbol"/>
      </w:rPr>
    </w:lvl>
    <w:lvl w:ilvl="1" w:tplc="4CEC8022">
      <w:start w:val="1"/>
      <w:numFmt w:val="bullet"/>
      <w:lvlText w:val="o"/>
      <w:lvlJc w:val="left"/>
      <w:pPr>
        <w:tabs>
          <w:tab w:val="num" w:pos="1440"/>
        </w:tabs>
        <w:ind w:left="1440" w:hanging="360"/>
      </w:pPr>
      <w:rPr>
        <w:rFonts w:ascii="Courier New" w:hAnsi="Courier New"/>
      </w:rPr>
    </w:lvl>
    <w:lvl w:ilvl="2" w:tplc="1BD2A142">
      <w:start w:val="1"/>
      <w:numFmt w:val="bullet"/>
      <w:lvlText w:val=""/>
      <w:lvlJc w:val="left"/>
      <w:pPr>
        <w:tabs>
          <w:tab w:val="num" w:pos="2160"/>
        </w:tabs>
        <w:ind w:left="2160" w:hanging="360"/>
      </w:pPr>
      <w:rPr>
        <w:rFonts w:ascii="Wingdings" w:hAnsi="Wingdings"/>
      </w:rPr>
    </w:lvl>
    <w:lvl w:ilvl="3" w:tplc="D27A3088">
      <w:start w:val="1"/>
      <w:numFmt w:val="bullet"/>
      <w:lvlText w:val=""/>
      <w:lvlJc w:val="left"/>
      <w:pPr>
        <w:tabs>
          <w:tab w:val="num" w:pos="2880"/>
        </w:tabs>
        <w:ind w:left="2880" w:hanging="360"/>
      </w:pPr>
      <w:rPr>
        <w:rFonts w:ascii="Symbol" w:hAnsi="Symbol"/>
      </w:rPr>
    </w:lvl>
    <w:lvl w:ilvl="4" w:tplc="433A66E4">
      <w:start w:val="1"/>
      <w:numFmt w:val="bullet"/>
      <w:lvlText w:val="o"/>
      <w:lvlJc w:val="left"/>
      <w:pPr>
        <w:tabs>
          <w:tab w:val="num" w:pos="3600"/>
        </w:tabs>
        <w:ind w:left="3600" w:hanging="360"/>
      </w:pPr>
      <w:rPr>
        <w:rFonts w:ascii="Courier New" w:hAnsi="Courier New"/>
      </w:rPr>
    </w:lvl>
    <w:lvl w:ilvl="5" w:tplc="CA1C2DEE">
      <w:start w:val="1"/>
      <w:numFmt w:val="bullet"/>
      <w:lvlText w:val=""/>
      <w:lvlJc w:val="left"/>
      <w:pPr>
        <w:tabs>
          <w:tab w:val="num" w:pos="4320"/>
        </w:tabs>
        <w:ind w:left="4320" w:hanging="360"/>
      </w:pPr>
      <w:rPr>
        <w:rFonts w:ascii="Wingdings" w:hAnsi="Wingdings"/>
      </w:rPr>
    </w:lvl>
    <w:lvl w:ilvl="6" w:tplc="888C057E">
      <w:start w:val="1"/>
      <w:numFmt w:val="bullet"/>
      <w:lvlText w:val=""/>
      <w:lvlJc w:val="left"/>
      <w:pPr>
        <w:tabs>
          <w:tab w:val="num" w:pos="5040"/>
        </w:tabs>
        <w:ind w:left="5040" w:hanging="360"/>
      </w:pPr>
      <w:rPr>
        <w:rFonts w:ascii="Symbol" w:hAnsi="Symbol"/>
      </w:rPr>
    </w:lvl>
    <w:lvl w:ilvl="7" w:tplc="2AC075C6">
      <w:start w:val="1"/>
      <w:numFmt w:val="bullet"/>
      <w:lvlText w:val="o"/>
      <w:lvlJc w:val="left"/>
      <w:pPr>
        <w:tabs>
          <w:tab w:val="num" w:pos="5760"/>
        </w:tabs>
        <w:ind w:left="5760" w:hanging="360"/>
      </w:pPr>
      <w:rPr>
        <w:rFonts w:ascii="Courier New" w:hAnsi="Courier New"/>
      </w:rPr>
    </w:lvl>
    <w:lvl w:ilvl="8" w:tplc="B0B0DEB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1840D7C">
      <w:start w:val="1"/>
      <w:numFmt w:val="bullet"/>
      <w:lvlText w:val=""/>
      <w:lvlJc w:val="left"/>
      <w:pPr>
        <w:ind w:left="720" w:hanging="360"/>
      </w:pPr>
      <w:rPr>
        <w:rFonts w:ascii="Symbol" w:hAnsi="Symbol"/>
      </w:rPr>
    </w:lvl>
    <w:lvl w:ilvl="1" w:tplc="B7F0E790">
      <w:start w:val="1"/>
      <w:numFmt w:val="bullet"/>
      <w:lvlText w:val="o"/>
      <w:lvlJc w:val="left"/>
      <w:pPr>
        <w:tabs>
          <w:tab w:val="num" w:pos="1440"/>
        </w:tabs>
        <w:ind w:left="1440" w:hanging="360"/>
      </w:pPr>
      <w:rPr>
        <w:rFonts w:ascii="Courier New" w:hAnsi="Courier New"/>
      </w:rPr>
    </w:lvl>
    <w:lvl w:ilvl="2" w:tplc="10D2A27C">
      <w:start w:val="1"/>
      <w:numFmt w:val="bullet"/>
      <w:lvlText w:val=""/>
      <w:lvlJc w:val="left"/>
      <w:pPr>
        <w:tabs>
          <w:tab w:val="num" w:pos="2160"/>
        </w:tabs>
        <w:ind w:left="2160" w:hanging="360"/>
      </w:pPr>
      <w:rPr>
        <w:rFonts w:ascii="Wingdings" w:hAnsi="Wingdings"/>
      </w:rPr>
    </w:lvl>
    <w:lvl w:ilvl="3" w:tplc="F4365088">
      <w:start w:val="1"/>
      <w:numFmt w:val="bullet"/>
      <w:lvlText w:val=""/>
      <w:lvlJc w:val="left"/>
      <w:pPr>
        <w:tabs>
          <w:tab w:val="num" w:pos="2880"/>
        </w:tabs>
        <w:ind w:left="2880" w:hanging="360"/>
      </w:pPr>
      <w:rPr>
        <w:rFonts w:ascii="Symbol" w:hAnsi="Symbol"/>
      </w:rPr>
    </w:lvl>
    <w:lvl w:ilvl="4" w:tplc="D0585724">
      <w:start w:val="1"/>
      <w:numFmt w:val="bullet"/>
      <w:lvlText w:val="o"/>
      <w:lvlJc w:val="left"/>
      <w:pPr>
        <w:tabs>
          <w:tab w:val="num" w:pos="3600"/>
        </w:tabs>
        <w:ind w:left="3600" w:hanging="360"/>
      </w:pPr>
      <w:rPr>
        <w:rFonts w:ascii="Courier New" w:hAnsi="Courier New"/>
      </w:rPr>
    </w:lvl>
    <w:lvl w:ilvl="5" w:tplc="54FE07F8">
      <w:start w:val="1"/>
      <w:numFmt w:val="bullet"/>
      <w:lvlText w:val=""/>
      <w:lvlJc w:val="left"/>
      <w:pPr>
        <w:tabs>
          <w:tab w:val="num" w:pos="4320"/>
        </w:tabs>
        <w:ind w:left="4320" w:hanging="360"/>
      </w:pPr>
      <w:rPr>
        <w:rFonts w:ascii="Wingdings" w:hAnsi="Wingdings"/>
      </w:rPr>
    </w:lvl>
    <w:lvl w:ilvl="6" w:tplc="0A04885E">
      <w:start w:val="1"/>
      <w:numFmt w:val="bullet"/>
      <w:lvlText w:val=""/>
      <w:lvlJc w:val="left"/>
      <w:pPr>
        <w:tabs>
          <w:tab w:val="num" w:pos="5040"/>
        </w:tabs>
        <w:ind w:left="5040" w:hanging="360"/>
      </w:pPr>
      <w:rPr>
        <w:rFonts w:ascii="Symbol" w:hAnsi="Symbol"/>
      </w:rPr>
    </w:lvl>
    <w:lvl w:ilvl="7" w:tplc="17D6BD06">
      <w:start w:val="1"/>
      <w:numFmt w:val="bullet"/>
      <w:lvlText w:val="o"/>
      <w:lvlJc w:val="left"/>
      <w:pPr>
        <w:tabs>
          <w:tab w:val="num" w:pos="5760"/>
        </w:tabs>
        <w:ind w:left="5760" w:hanging="360"/>
      </w:pPr>
      <w:rPr>
        <w:rFonts w:ascii="Courier New" w:hAnsi="Courier New"/>
      </w:rPr>
    </w:lvl>
    <w:lvl w:ilvl="8" w:tplc="FFB427E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2D0DD5E">
      <w:start w:val="1"/>
      <w:numFmt w:val="bullet"/>
      <w:lvlText w:val=""/>
      <w:lvlJc w:val="left"/>
      <w:pPr>
        <w:ind w:left="720" w:hanging="360"/>
      </w:pPr>
      <w:rPr>
        <w:rFonts w:ascii="Symbol" w:hAnsi="Symbol"/>
      </w:rPr>
    </w:lvl>
    <w:lvl w:ilvl="1" w:tplc="0D54B1EC">
      <w:start w:val="1"/>
      <w:numFmt w:val="bullet"/>
      <w:lvlText w:val="o"/>
      <w:lvlJc w:val="left"/>
      <w:pPr>
        <w:tabs>
          <w:tab w:val="num" w:pos="1440"/>
        </w:tabs>
        <w:ind w:left="1440" w:hanging="360"/>
      </w:pPr>
      <w:rPr>
        <w:rFonts w:ascii="Courier New" w:hAnsi="Courier New"/>
      </w:rPr>
    </w:lvl>
    <w:lvl w:ilvl="2" w:tplc="45FA0832">
      <w:start w:val="1"/>
      <w:numFmt w:val="bullet"/>
      <w:lvlText w:val=""/>
      <w:lvlJc w:val="left"/>
      <w:pPr>
        <w:tabs>
          <w:tab w:val="num" w:pos="2160"/>
        </w:tabs>
        <w:ind w:left="2160" w:hanging="360"/>
      </w:pPr>
      <w:rPr>
        <w:rFonts w:ascii="Wingdings" w:hAnsi="Wingdings"/>
      </w:rPr>
    </w:lvl>
    <w:lvl w:ilvl="3" w:tplc="C8E20E6A">
      <w:start w:val="1"/>
      <w:numFmt w:val="bullet"/>
      <w:lvlText w:val=""/>
      <w:lvlJc w:val="left"/>
      <w:pPr>
        <w:tabs>
          <w:tab w:val="num" w:pos="2880"/>
        </w:tabs>
        <w:ind w:left="2880" w:hanging="360"/>
      </w:pPr>
      <w:rPr>
        <w:rFonts w:ascii="Symbol" w:hAnsi="Symbol"/>
      </w:rPr>
    </w:lvl>
    <w:lvl w:ilvl="4" w:tplc="668C8848">
      <w:start w:val="1"/>
      <w:numFmt w:val="bullet"/>
      <w:lvlText w:val="o"/>
      <w:lvlJc w:val="left"/>
      <w:pPr>
        <w:tabs>
          <w:tab w:val="num" w:pos="3600"/>
        </w:tabs>
        <w:ind w:left="3600" w:hanging="360"/>
      </w:pPr>
      <w:rPr>
        <w:rFonts w:ascii="Courier New" w:hAnsi="Courier New"/>
      </w:rPr>
    </w:lvl>
    <w:lvl w:ilvl="5" w:tplc="9EE073E8">
      <w:start w:val="1"/>
      <w:numFmt w:val="bullet"/>
      <w:lvlText w:val=""/>
      <w:lvlJc w:val="left"/>
      <w:pPr>
        <w:tabs>
          <w:tab w:val="num" w:pos="4320"/>
        </w:tabs>
        <w:ind w:left="4320" w:hanging="360"/>
      </w:pPr>
      <w:rPr>
        <w:rFonts w:ascii="Wingdings" w:hAnsi="Wingdings"/>
      </w:rPr>
    </w:lvl>
    <w:lvl w:ilvl="6" w:tplc="1EFE4BC6">
      <w:start w:val="1"/>
      <w:numFmt w:val="bullet"/>
      <w:lvlText w:val=""/>
      <w:lvlJc w:val="left"/>
      <w:pPr>
        <w:tabs>
          <w:tab w:val="num" w:pos="5040"/>
        </w:tabs>
        <w:ind w:left="5040" w:hanging="360"/>
      </w:pPr>
      <w:rPr>
        <w:rFonts w:ascii="Symbol" w:hAnsi="Symbol"/>
      </w:rPr>
    </w:lvl>
    <w:lvl w:ilvl="7" w:tplc="402658D2">
      <w:start w:val="1"/>
      <w:numFmt w:val="bullet"/>
      <w:lvlText w:val="o"/>
      <w:lvlJc w:val="left"/>
      <w:pPr>
        <w:tabs>
          <w:tab w:val="num" w:pos="5760"/>
        </w:tabs>
        <w:ind w:left="5760" w:hanging="360"/>
      </w:pPr>
      <w:rPr>
        <w:rFonts w:ascii="Courier New" w:hAnsi="Courier New"/>
      </w:rPr>
    </w:lvl>
    <w:lvl w:ilvl="8" w:tplc="F2F431EA">
      <w:start w:val="1"/>
      <w:numFmt w:val="bullet"/>
      <w:lvlText w:val=""/>
      <w:lvlJc w:val="left"/>
      <w:pPr>
        <w:tabs>
          <w:tab w:val="num" w:pos="6480"/>
        </w:tabs>
        <w:ind w:left="6480" w:hanging="360"/>
      </w:pPr>
      <w:rPr>
        <w:rFonts w:ascii="Wingdings" w:hAnsi="Wingdings"/>
      </w:rPr>
    </w:lvl>
  </w:abstractNum>
  <w:num w:numId="1" w16cid:durableId="27922862">
    <w:abstractNumId w:val="0"/>
  </w:num>
  <w:num w:numId="2" w16cid:durableId="1878003919">
    <w:abstractNumId w:val="1"/>
  </w:num>
  <w:num w:numId="3" w16cid:durableId="2048528167">
    <w:abstractNumId w:val="2"/>
  </w:num>
  <w:num w:numId="4" w16cid:durableId="504131623">
    <w:abstractNumId w:val="3"/>
  </w:num>
  <w:num w:numId="5" w16cid:durableId="122237982">
    <w:abstractNumId w:val="4"/>
  </w:num>
  <w:num w:numId="6" w16cid:durableId="62027021">
    <w:abstractNumId w:val="5"/>
  </w:num>
  <w:num w:numId="7" w16cid:durableId="1156336753">
    <w:abstractNumId w:val="6"/>
  </w:num>
  <w:num w:numId="8" w16cid:durableId="166214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744D3"/>
    <w:rsid w:val="000D68E0"/>
    <w:rsid w:val="001744D3"/>
    <w:rsid w:val="00457CB7"/>
    <w:rsid w:val="00627CFE"/>
    <w:rsid w:val="008D64A6"/>
    <w:rsid w:val="00B94795"/>
    <w:rsid w:val="00C30D3A"/>
    <w:rsid w:val="00CA6B03"/>
    <w:rsid w:val="00CE7EFA"/>
    <w:rsid w:val="00FD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97D4D6"/>
  <w15:docId w15:val="{CBF66360-8F71-437B-9DA3-8A5C77D9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fontsize">
    <w:name w:val="document_fontsize"/>
    <w:basedOn w:val="Normal"/>
    <w:rPr>
      <w:sz w:val="20"/>
      <w:szCs w:val="20"/>
    </w:rPr>
  </w:style>
  <w:style w:type="character" w:customStyle="1" w:styleId="documentleftcell">
    <w:name w:val="documentleftcell"/>
    <w:basedOn w:val="DefaultParagraphFont"/>
  </w:style>
  <w:style w:type="character" w:customStyle="1" w:styleId="divdocumentleft-box">
    <w:name w:val="div_document_left-box"/>
    <w:basedOn w:val="DefaultParagraphFont"/>
  </w:style>
  <w:style w:type="paragraph" w:customStyle="1" w:styleId="documentleft-boxsectionnth-child1">
    <w:name w:val="document_left-box_section_nth-child(1)"/>
    <w:basedOn w:val="Normal"/>
  </w:style>
  <w:style w:type="paragraph" w:customStyle="1" w:styleId="documentleft-boxparagraph">
    <w:name w:val="document_left-box_paragraph"/>
    <w:basedOn w:val="Normal"/>
  </w:style>
  <w:style w:type="paragraph" w:customStyle="1" w:styleId="documentname">
    <w:name w:val="document_name"/>
    <w:basedOn w:val="Normal"/>
    <w:pPr>
      <w:pBdr>
        <w:bottom w:val="none" w:sz="0" w:space="10" w:color="auto"/>
      </w:pBdr>
      <w:spacing w:line="680" w:lineRule="atLeast"/>
    </w:pPr>
    <w:rPr>
      <w:b/>
      <w:bCs/>
      <w:caps/>
      <w:color w:val="2C5A77"/>
      <w:spacing w:val="18"/>
      <w:sz w:val="72"/>
      <w:szCs w:val="72"/>
    </w:rPr>
  </w:style>
  <w:style w:type="character" w:customStyle="1" w:styleId="span">
    <w:name w:val="span"/>
    <w:basedOn w:val="DefaultParagraphFont"/>
    <w:rPr>
      <w:bdr w:val="none" w:sz="0" w:space="0" w:color="auto"/>
      <w:vertAlign w:val="baseline"/>
    </w:rPr>
  </w:style>
  <w:style w:type="paragraph" w:customStyle="1" w:styleId="documentemptyborderdiv">
    <w:name w:val="document_emptyborderdiv"/>
    <w:basedOn w:val="Normal"/>
    <w:pPr>
      <w:pBdr>
        <w:top w:val="single" w:sz="8" w:space="0" w:color="2C5A77"/>
      </w:pBdr>
      <w:spacing w:line="20" w:lineRule="atLeast"/>
    </w:pPr>
    <w:rPr>
      <w:sz w:val="2"/>
      <w:szCs w:val="2"/>
    </w:rPr>
  </w:style>
  <w:style w:type="paragraph" w:customStyle="1" w:styleId="documentsection">
    <w:name w:val="document_section"/>
    <w:basedOn w:val="Normal"/>
  </w:style>
  <w:style w:type="paragraph" w:customStyle="1" w:styleId="documentheading">
    <w:name w:val="document_heading"/>
    <w:basedOn w:val="Normal"/>
    <w:pPr>
      <w:spacing w:line="340" w:lineRule="atLeast"/>
    </w:pPr>
    <w:rPr>
      <w:sz w:val="28"/>
      <w:szCs w:val="28"/>
    </w:rPr>
  </w:style>
  <w:style w:type="paragraph" w:customStyle="1" w:styleId="documentleft-boxsectiontitle">
    <w:name w:val="document_left-box_sectiontitle"/>
    <w:basedOn w:val="Normal"/>
  </w:style>
  <w:style w:type="paragraph" w:customStyle="1" w:styleId="documentleft-boxsinglecolumn">
    <w:name w:val="document_left-box_singlecolumn"/>
    <w:basedOn w:val="Normal"/>
  </w:style>
  <w:style w:type="paragraph" w:customStyle="1" w:styleId="p">
    <w:name w:val="p"/>
    <w:basedOn w:val="Normal"/>
  </w:style>
  <w:style w:type="paragraph" w:customStyle="1" w:styleId="documentleft-boxpaddedline">
    <w:name w:val="document_left-box_paddedline"/>
    <w:basedOn w:val="Normal"/>
    <w:rPr>
      <w:color w:val="000000"/>
    </w:rPr>
  </w:style>
  <w:style w:type="character" w:customStyle="1" w:styleId="documenttxtBold">
    <w:name w:val="document_txtBold"/>
    <w:basedOn w:val="DefaultParagraphFont"/>
    <w:rPr>
      <w:b/>
      <w:bCs/>
    </w:rPr>
  </w:style>
  <w:style w:type="character" w:customStyle="1" w:styleId="documentjobdates">
    <w:name w:val="document_jobdates"/>
    <w:basedOn w:val="DefaultParagraphFont"/>
    <w:rPr>
      <w:rFonts w:ascii="Saira Medium" w:eastAsia="Saira Medium" w:hAnsi="Saira Medium" w:cs="Saira Medium"/>
      <w:b w:val="0"/>
      <w:bCs w:val="0"/>
      <w:sz w:val="20"/>
      <w:szCs w:val="20"/>
    </w:rPr>
  </w:style>
  <w:style w:type="character" w:customStyle="1" w:styleId="documentcompanyname">
    <w:name w:val="document_companyname"/>
    <w:basedOn w:val="DefaultParagraphFont"/>
    <w:rPr>
      <w:rFonts w:ascii="Saira Medium" w:eastAsia="Saira Medium" w:hAnsi="Saira Medium" w:cs="Saira Medium"/>
      <w:b w:val="0"/>
      <w:bCs w:val="0"/>
    </w:rPr>
  </w:style>
  <w:style w:type="character" w:customStyle="1" w:styleId="documentjobcity">
    <w:name w:val="document_jobcity"/>
    <w:basedOn w:val="DefaultParagraphFont"/>
    <w:rPr>
      <w:b w:val="0"/>
      <w:bCs w:val="0"/>
    </w:rPr>
  </w:style>
  <w:style w:type="paragraph" w:customStyle="1" w:styleId="divdocumentulli">
    <w:name w:val="div_document_ul_li"/>
    <w:basedOn w:val="Normal"/>
    <w:pPr>
      <w:pBdr>
        <w:left w:val="none" w:sz="0" w:space="2" w:color="auto"/>
      </w:pBdr>
    </w:pPr>
  </w:style>
  <w:style w:type="paragraph" w:customStyle="1" w:styleId="divdocumentleft-boxParagraph">
    <w:name w:val="div_document_left-box Paragraph"/>
    <w:basedOn w:val="Normal"/>
    <w:pPr>
      <w:pBdr>
        <w:left w:val="none" w:sz="0" w:space="8" w:color="auto"/>
        <w:right w:val="none" w:sz="0" w:space="6" w:color="auto"/>
      </w:pBdr>
      <w:textAlignment w:val="top"/>
    </w:pPr>
  </w:style>
  <w:style w:type="table" w:customStyle="1" w:styleId="divdocumentleft-table">
    <w:name w:val="div_document_left-table"/>
    <w:basedOn w:val="TableNormal"/>
    <w:tblPr/>
  </w:style>
  <w:style w:type="character" w:customStyle="1" w:styleId="documentdocumentrightcell">
    <w:name w:val="document_documentrightcell"/>
    <w:basedOn w:val="DefaultParagraphFont"/>
    <w:rPr>
      <w:shd w:val="clear" w:color="auto" w:fill="2C5A77"/>
    </w:rPr>
  </w:style>
  <w:style w:type="paragraph" w:customStyle="1" w:styleId="divdocumentright-box">
    <w:name w:val="div_document_right-box"/>
    <w:basedOn w:val="Normal"/>
    <w:pPr>
      <w:pBdr>
        <w:left w:val="none" w:sz="0" w:space="25" w:color="auto"/>
        <w:right w:val="none" w:sz="0" w:space="25" w:color="auto"/>
      </w:pBdr>
      <w:shd w:val="clear" w:color="auto" w:fill="2C5A77"/>
    </w:pPr>
    <w:rPr>
      <w:color w:val="FFFFFF"/>
      <w:shd w:val="clear" w:color="auto" w:fill="2C5A77"/>
    </w:rPr>
  </w:style>
  <w:style w:type="paragraph" w:customStyle="1" w:styleId="documentright-boxsectionnth-child1">
    <w:name w:val="document_right-box_section_nth-child(1)"/>
    <w:basedOn w:val="Normal"/>
  </w:style>
  <w:style w:type="paragraph" w:customStyle="1" w:styleId="documentright-boxsectionnth-child1paragraph">
    <w:name w:val="document_right-box_section_nth-child(1)_paragraph"/>
    <w:basedOn w:val="Normal"/>
  </w:style>
  <w:style w:type="paragraph" w:customStyle="1" w:styleId="div">
    <w:name w:val="div"/>
    <w:basedOn w:val="Normal"/>
  </w:style>
  <w:style w:type="character" w:customStyle="1" w:styleId="adrsfirstcell">
    <w:name w:val="adrsfirstcell"/>
    <w:basedOn w:val="DefaultParagraphFont"/>
  </w:style>
  <w:style w:type="character" w:customStyle="1" w:styleId="adrssecondcell">
    <w:name w:val="adrssecondcell"/>
    <w:basedOn w:val="DefaultParagraphFont"/>
  </w:style>
  <w:style w:type="character" w:customStyle="1" w:styleId="divCharacter">
    <w:name w:val="div Character"/>
    <w:basedOn w:val="DefaultParagraphFont"/>
    <w:rPr>
      <w:bdr w:val="none" w:sz="0" w:space="0" w:color="auto"/>
      <w:vertAlign w:val="baseline"/>
    </w:rPr>
  </w:style>
  <w:style w:type="character" w:customStyle="1" w:styleId="addressrownth-last-child1div">
    <w:name w:val="addressrow_nth-last-child(1) &gt; div"/>
    <w:basedOn w:val="DefaultParagraphFont"/>
  </w:style>
  <w:style w:type="table" w:customStyle="1" w:styleId="addresstable">
    <w:name w:val="addresstable"/>
    <w:basedOn w:val="TableNormal"/>
    <w:tblPr/>
  </w:style>
  <w:style w:type="paragraph" w:customStyle="1" w:styleId="documentright-boxheading">
    <w:name w:val="document_right-box_heading"/>
    <w:basedOn w:val="Normal"/>
  </w:style>
  <w:style w:type="paragraph" w:customStyle="1" w:styleId="documentright-boxsectiontitle">
    <w:name w:val="document_right-box_sectiontitle"/>
    <w:basedOn w:val="Normal"/>
    <w:pPr>
      <w:pBdr>
        <w:left w:val="none" w:sz="0" w:space="25" w:color="auto"/>
      </w:pBdr>
    </w:pPr>
    <w:rPr>
      <w:color w:val="FFFFFF"/>
    </w:rPr>
  </w:style>
  <w:style w:type="character" w:customStyle="1" w:styleId="documentright-boxsectiontitleCharacter">
    <w:name w:val="document_right-box_sectiontitle Character"/>
    <w:basedOn w:val="DefaultParagraphFont"/>
    <w:rPr>
      <w:color w:val="FFFFFF"/>
    </w:rPr>
  </w:style>
  <w:style w:type="paragraph" w:customStyle="1" w:styleId="documentright-boxsectionnotSECTIONCNTCfirstparagraph">
    <w:name w:val="document_right-box_section_not(.SECTION_CNTC)_firstparagraph"/>
    <w:basedOn w:val="Normal"/>
  </w:style>
  <w:style w:type="paragraph" w:customStyle="1" w:styleId="documentparentContainerright-boxsinglecolumn">
    <w:name w:val="document_parentContainer_right-box_singlecolumn"/>
    <w:basedOn w:val="Normal"/>
  </w:style>
  <w:style w:type="paragraph" w:customStyle="1" w:styleId="documentright-boxlangSeclnggparatable">
    <w:name w:val="document_right-box_langSec_lnggparatable"/>
    <w:basedOn w:val="Normal"/>
  </w:style>
  <w:style w:type="paragraph" w:customStyle="1" w:styleId="documentlangSecparagraphfield">
    <w:name w:val="document_langSec_paragraph_field"/>
    <w:basedOn w:val="Normal"/>
  </w:style>
  <w:style w:type="character" w:customStyle="1" w:styleId="documentlangSecfieldany">
    <w:name w:val="document_langSec_field_any"/>
    <w:basedOn w:val="DefaultParagraphFont"/>
  </w:style>
  <w:style w:type="paragraph" w:customStyle="1" w:styleId="fieldsliced-rect">
    <w:name w:val="field + sliced-rect"/>
    <w:basedOn w:val="Normal"/>
  </w:style>
  <w:style w:type="character" w:customStyle="1" w:styleId="fieldsliced-rectCharacter">
    <w:name w:val="field + sliced-rect Character"/>
    <w:basedOn w:val="DefaultParagraphFont"/>
  </w:style>
  <w:style w:type="paragraph" w:customStyle="1" w:styleId="documentright-boxlangSecparagraph">
    <w:name w:val="document_right-box_langSec_paragraph"/>
    <w:basedOn w:val="Normal"/>
    <w:pPr>
      <w:pBdr>
        <w:top w:val="none" w:sz="0" w:space="5" w:color="auto"/>
      </w:pBdr>
    </w:pPr>
  </w:style>
  <w:style w:type="paragraph" w:customStyle="1" w:styleId="documentright-boxsectionnth-last-of-type1">
    <w:name w:val="document_right-box_section_nth-last-of-type(1)"/>
    <w:basedOn w:val="Normal"/>
  </w:style>
  <w:style w:type="paragraph" w:customStyle="1" w:styleId="hiltParaWrapper">
    <w:name w:val="hiltParaWrapper"/>
    <w:basedOn w:val="Normal"/>
  </w:style>
  <w:style w:type="paragraph" w:customStyle="1" w:styleId="documentpaddedline">
    <w:name w:val="document_paddedline"/>
    <w:basedOn w:val="Normal"/>
  </w:style>
  <w:style w:type="table" w:customStyle="1" w:styleId="documentparentContainer">
    <w:name w:val="document_parentContainer"/>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Fiorella Mascaro</dc:title>
  <cp:lastModifiedBy>Leah O'Driscoll</cp:lastModifiedBy>
  <cp:revision>7</cp:revision>
  <dcterms:created xsi:type="dcterms:W3CDTF">2024-07-16T02:16:00Z</dcterms:created>
  <dcterms:modified xsi:type="dcterms:W3CDTF">2024-07-16T08:38:00Z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dfb68df4-d6ed-453f-8f7b-89a9d1e1358d</vt:lpwstr>
  </property>
  <property fmtid="{D5CDD505-2E9C-101B-9397-08002B2CF9AE}" pid="3" name="x1ye=0">
    <vt:lpwstr>IEIAAB+LCAAAAAAABAAUmsWSowAURT+IBW5L3N3Z4Q7B5eunZ5Ou7koRCO/de04XGIUiLC+yBIQKooBDf7/QLELAAiqKIoQh0Y1n224mAdTk7fJrTMQN3KmIe+0otpotSpZQXZMWhsgCPVdJb9p2jDB1/WyPNoDeRXfp5crkwMK3udWy6HYimPfSieML83BkGDU6qXdNu2GCRzz8zA0puhYlHbIjfW3YkABzw29J7Txxl/N63M/WigbaFQfFqae</vt:lpwstr>
  </property>
  <property fmtid="{D5CDD505-2E9C-101B-9397-08002B2CF9AE}" pid="4" name="x1ye=1">
    <vt:lpwstr>BPB1fQPbrdyqwjF+81niHe0srFTtWRaIHkU13gTCLRPq2coK5Wz/dNTVZPdR9AJuwZEgQrcnCiy6ScWumdYHV0524iTFHeLCXMr0NRYz6Nh0dxgyrHk9qjqf+ItnYk5YjLPQcMX8SQr7cA2G8zFOZRGkiv2M10DreqCnQ2gfZER1cS7wG2LrPsPXXG2UTvGuJjfVnVTChs2Wm7f4oSPIX/1YP0LBnccQReHD0Gwdny7IC6lJTdevMebxXRQHO0i</vt:lpwstr>
  </property>
  <property fmtid="{D5CDD505-2E9C-101B-9397-08002B2CF9AE}" pid="5" name="x1ye=10">
    <vt:lpwstr>YrRZFZC74Pb/j9im9pfWJm4sT3OybOYs2wDCk0WlRn15ntniAqk79dwPfbtLw2D54vg5T+G078SEiZNrXBvuaGvEg+R+eN7F1OkBE03L6bT48M1SNyvB1+Cn7i1J/BPhMHU6j1DGXJ2XYxWtf3iTCxVT7JDEMknX+kHMy7JN6/zEOX0iMCFfXiyL3JSnxGqzatkGDX/Y4T+pcA7az8/sqRhxhidT1kcrV494pXHWD7PFO6PXRFo2PEZ+X6Ytp6f</vt:lpwstr>
  </property>
  <property fmtid="{D5CDD505-2E9C-101B-9397-08002B2CF9AE}" pid="6" name="x1ye=11">
    <vt:lpwstr>vo7PUGz4Y54709ZLYLI55pAtYQm2BJkkHJmWRp/OaJ0zhcjVPiXojym6eUQhm+SsoGRTKAxIOfQM5RPP6lOpPC1vbZapsixj6RrRP/KNhMxLIe6p5joBPJMpmnJaPuLZyj9RTv6YSV5hj/4kMjobui4eRg+SIRlBMdGQGlTUDvk5hSD3TbXtKYxEEo8XvDx8Ee8wYKmDUPEvSrJvu4SHkht+1JsEoeuHg1YGv8W0k+VQVNrcdKv5m5LcM7odFWv</vt:lpwstr>
  </property>
  <property fmtid="{D5CDD505-2E9C-101B-9397-08002B2CF9AE}" pid="7" name="x1ye=12">
    <vt:lpwstr>bwkx71r29cEgEKO/ZXe7J4jEvOW/PW3tSik6edj77K0S/Cad1OcT1MnbohdXrAqTVMhCtUCLGw2kSo8duIXsnXUgMV7qWNnEhJ+jYQMO2ccjb4aXXXv2DgxMWh2na/wBzUp53YJxdJOxI8/BIMRMTL4gb27v+Cemxhy+vWF98P6JA2ByFv9JHoBWMfIhNVgX4H7bY3oEDZBmE89YQMoN3WSGqOXqreei38LcUlnqf3ntgj38xRvQxIqfzyurQGe</vt:lpwstr>
  </property>
  <property fmtid="{D5CDD505-2E9C-101B-9397-08002B2CF9AE}" pid="8" name="x1ye=13">
    <vt:lpwstr>zlJfnDpBQJ2sVFQSlJQ4sEzei5f7+xyv96pYLDToI/LdVPo0pZ5t3x5vSxG/G1ICUB1FZRAtwIrAbQ0nvRgkG9PYMaxNXFtiRx92hrv6Zxz/8JxiiRMfPmwINdAx1DcRR1t8FA7jMjLeQ3kIeegKm6/rHwMYOX2HrdmofZqA2MssZJ4wSr1HfeDe9I7dxo3U16uTvPb9KbemJHqlHkXXwh/eBPpl4yiokR2TfY2n4FsRPwtDCA8E5gVvrqWW5dz</vt:lpwstr>
  </property>
  <property fmtid="{D5CDD505-2E9C-101B-9397-08002B2CF9AE}" pid="9" name="x1ye=14">
    <vt:lpwstr>1Zolut+tT8KUM1LUlKO4zwr/mbgiXqhAu8PVZBSXciT1l2Vcnfptw2zbEmbbs1pxoK9LJH+tD33Ef54ln2ea4UBHJH7o8Ax12WcUB0UTXyrpBfmWqEckeqZkI7vs1rxAfL/eHW9NuLFkwaPdSxtzJE2cM6zlk04AEHcDTwfpbikuRI2tfECImBS0iVo3XiT7Q7MegJfbbzPgqhBkzqpwCL0k3PbwU8Vbl8hpBluJn3c/SfbAacvqo/HHLXbBZ8Q</vt:lpwstr>
  </property>
  <property fmtid="{D5CDD505-2E9C-101B-9397-08002B2CF9AE}" pid="10" name="x1ye=15">
    <vt:lpwstr>esqiBhPfX/LYn3baVNsZsyb9gcya1rDeHLmT/C3jj8ravk1Y+CVOithdk4ffuS8UDGhEooR6r393WrsT9ngl2qcCdGxOBQotC2ZpBw2rThu+5fmKFQSL20rBqSuQE/4wLlig035fW6704dWBcvhWB79CEhp7X2QABt7h6kzi4d1/PJjD6de1r8uAZ5YubJW8mfhBRPlo5BTWcxloyL/L7jJqnIXGLeLaZAdeb2yxcnwciZV6keT/OGp4BBhFMgL</vt:lpwstr>
  </property>
  <property fmtid="{D5CDD505-2E9C-101B-9397-08002B2CF9AE}" pid="11" name="x1ye=16">
    <vt:lpwstr>ESJtUChhXmEKRZLnFsosLMTaBiZt6isYSWGUhCV2dhXYQH0j30BVfmPchwhLGgp4zxn9/el522b81QL64crVikeI4NPjrfifnMVJu021IerMfb0A3xuV13yBdw0dddAg2peXhnNTc3r1ZWI48Piq8hwJSX+OmgjtvBxVS0nRwrWwAsiGltWyA0bAc3MHEnkxuVIi971Z9Dbaq+Y9T97mu9uXwlBDu4XsJ9iUxpDDHEofKk3BDO+JWmCjQhTgiQu</vt:lpwstr>
  </property>
  <property fmtid="{D5CDD505-2E9C-101B-9397-08002B2CF9AE}" pid="12" name="x1ye=17">
    <vt:lpwstr>9ByIJkg+cIDnKGwcQxyP233WiPxhl4Wx6RXfyCUfB7NDeJtEgpStFoMCirohRUj10kq2UHhsoBzjZDPGa6Sz5UU99DlOosvZrQY4o3B8JeRrAd7FDzXSBwc6Wyw5VkPrnIWq5C7zfs0z1OQbi164rN4Ot/G3jyS1Wu26g2Higlxk0gQAYIY2tSxUMTs5rdDU/gBMLuX8Y2b7X15Kr1fUHp+giLQBS86Nm4IScWB9Pu5k5MIh9HofI1ggw2vVQPu</vt:lpwstr>
  </property>
  <property fmtid="{D5CDD505-2E9C-101B-9397-08002B2CF9AE}" pid="13" name="x1ye=18">
    <vt:lpwstr>1dJFxMQhP88+qXc6EA4C21BmLUZuTUTZd+RU+KhqlZPL3wt54g5y9IOaym/Wiv5gFwfinNbEJnCwFlz+soSGeKEWAxWdWBpAqXwcwryFx3haHb5O0bg+U2MfJ+Pa0KLGIxPNL7OFjYXm3gaDhKNkZ1SH9TJRpf/qjd9HIZUudLDWD4bNZJwPPi36boG3HplpzRYS8EOc/zsb3SMV71d7H0YjqITxUwlS4+vSG6fwcIdI5OS6Ldcf0n2u/tzvI6U</vt:lpwstr>
  </property>
  <property fmtid="{D5CDD505-2E9C-101B-9397-08002B2CF9AE}" pid="14" name="x1ye=19">
    <vt:lpwstr>Q7fLB/oUsnphB+/h6Eq8NPI8NqaPLcY28uMyE+cVw/7t49DkEh8WSJeyjTXPNHQXy6s8Zf0EJ53iRs2u5bsyiTis3tjdqKvQmK9Cg4ge9zdB4L83fqJnMYNSg9jQaG9mICAsYpgLX45+bgwVkkPNOcMvhA5yFcB0f/USGc29Zw6v1HjRvt7l8XOEFNQ4+ev/FzESMcxGmF1sGzsjxrjgoD1BK2YZeXKvupbBVWYdFkcwodMDmztiKE7P5qLAdnJ</vt:lpwstr>
  </property>
  <property fmtid="{D5CDD505-2E9C-101B-9397-08002B2CF9AE}" pid="15" name="x1ye=2">
    <vt:lpwstr>/Tl6qbDhjCWyn0IcyDoApiPK0nBV16u9+Odqi9nUWKouci4Vue8CVMKFik/bePgyq3P7Fi5ujS3fWpwBjpcqxOiuQ+R0janVoBh/MyvBZ7NM9fU8m/vc1bfp2UkVDHJBuJYhzHYJ7sZ1vPV6lZr/31C/aSuxJvWGAEEpH+8ZGuuWd2fnj8bmRE25kH9NG6qBoBbp1sOhH7RwPVPH0Oi0mqklQ+z8sHJf8oxpUXL+e8L3vrcSnmQsqfCSULsbWzJ</vt:lpwstr>
  </property>
  <property fmtid="{D5CDD505-2E9C-101B-9397-08002B2CF9AE}" pid="16" name="x1ye=20">
    <vt:lpwstr>xgiC1Mz4kgD2lPn3o2Ir0j+awW7eFlTIVSp2dTq5PPwErkOVCrUvebEoUL2lo7W0cpOGKlPpz40Gq0RaQvPGomXJywcTrI/oIQ/a/tlYpxhq3fsuDJD80vYXEHK919/fYRc0eAjI+sxNnSdTQ/VfejOjFELhSP8DZEHxBZDE0gD+GSBhe/4o2v5zt7Folv1PwCHwhEtgbQ8JS/gfe0oLM7aEa1A88djQIwJwa4wnLbaLhFk+tMzX7EPPKemTcAA</vt:lpwstr>
  </property>
  <property fmtid="{D5CDD505-2E9C-101B-9397-08002B2CF9AE}" pid="17" name="x1ye=21">
    <vt:lpwstr>jEBCkmeN2Sjbk7KZGAQYLc+oGgo4X7cWvuFH2T0a1dUVVOKdn7wKVKSu4IsyQq4aOrLDox4kxhkUjezUQrvqLE2zKVEQIoPGpq7T/m6WPH1SgErmMkHipvM+L0BnUAY2ZyZ4fcC+AwpV0JD1tA7FPEMD5BGyvn6GS4a059IPjAJx3ztlusLXeNG0vd4zXQlVTX4gsJ/IpuB3NP3qXTIP38qhUczGqV7cWe9IQ9mr4Te4+8h5l1PiYS9vXnwn/fE</vt:lpwstr>
  </property>
  <property fmtid="{D5CDD505-2E9C-101B-9397-08002B2CF9AE}" pid="18" name="x1ye=22">
    <vt:lpwstr>WMc8nL/VD2ymyJCv7SkqQ8uid2Pzivqfg7TrmPrY4vf2aVP280LtsAUJb4+k5QSNDvAGZQttphLv/83IbTorXmiUOx5D3Rv3DReJVEwzqOJIyUEl1U1fjE/AXxKjnpFF9BcWdFdACTvVhbN+MsvFxn0iy81tFo2Gr9W8fV9oK2PATmhjb7eH8STHGeZNzVvhu/iY2DdFwXhNweLqWYPyEBqEFWZdW6t7PT/i78stJfi6iaXb5ZinrZQxAsDuQWG</vt:lpwstr>
  </property>
  <property fmtid="{D5CDD505-2E9C-101B-9397-08002B2CF9AE}" pid="19" name="x1ye=23">
    <vt:lpwstr>XnKCPhj5eRQErNL4uK1srNZm0o/iKnaaCxNc/2C/u9o73gfa1jV46Z7xFNY2Hqz8gFrK7jcFaHirjtrCu/WiSG38tkwSheLnim72qx8InCoHzIfIQiBY8/Pap0GfxFddr57lBuhsRZJPEER9rpSvNTAzb2BaZhPLUV6Ls++JuutzVzmPqNZqkHSohIYzIx2hFi5uAD3OsKJyDrFuEOnTebHQeOvRQ+xhD2im3HNpUwL4XGSdCvqK2gncMH912IT</vt:lpwstr>
  </property>
  <property fmtid="{D5CDD505-2E9C-101B-9397-08002B2CF9AE}" pid="20" name="x1ye=24">
    <vt:lpwstr>4lqgOiJsu1WXuIklObN/4KY5UbhABdP+8fWgA79l0BPorwhCm/wY0MXd6gwUN0Xrkp9kI18kBsvrW9e94S+d0RtLllk6YDEMKaEMM7mGx4Fnff7xqOdzV8d4Redc7sQEANzHEhySh4/oPQTkUSYi0UeV1m17EBywEgwyWfcN9V4QkqpNXaS5g4LoLaFU991ace+ufQdak2olD+8H9u2jliV+r3JG+TNSluxF923qN7w1W6cRIu1b+MbNShrVp84</vt:lpwstr>
  </property>
  <property fmtid="{D5CDD505-2E9C-101B-9397-08002B2CF9AE}" pid="21" name="x1ye=25">
    <vt:lpwstr>uwHQLxLejhjDkKH/esZKVZvfkNZJcCNK044LxryNXorsG42Tw5veBmfjUrqe7hWQwvOIzf6hp2kNSsSE+1iLSt3ZQ0pKf9ji99f34M+yMpGGEp9UhO2NCwqL4Qz0tERJ7L/od9tyGNILfbN5EeCaIqNNVEHPPrfCVJ44Ff3KclzpC+RMnyUmxgZ5ci6x/vo4KmZvoghOU+ri+AJznXwffNlWlHchEMy31LLtGoV3Wqj1XTe1F384fMcwDq2FWp+</vt:lpwstr>
  </property>
  <property fmtid="{D5CDD505-2E9C-101B-9397-08002B2CF9AE}" pid="22" name="x1ye=26">
    <vt:lpwstr>9q5oGse+r6RKOWSPShxfmrGbvzAoOlaghRKfJKP5N8BBXrdliiFlunE1VCOYTo2Ouqtai+TlDQrF5Zji6FdaJeJbDZsbvdS8muMnzfbjaus9QRg8kBVqH508RLdKGfQyJgSGlj78PuH6LEETo2Cb3/VewbkTai/8nb3D0vDdepOXWiSO9EepVdpW0dIm8LGyXIbfbmvbz1N80qoYwCYOaVNVEC9CrfVy/v9C4/qVOFkWpH6Oyt0YQj3J8aCWsge</vt:lpwstr>
  </property>
  <property fmtid="{D5CDD505-2E9C-101B-9397-08002B2CF9AE}" pid="23" name="x1ye=27">
    <vt:lpwstr>SpTXhGEKILAX6BvYPNUfzX72PzkCp3552h738YQzKeL7b3EhEqzSD5WZe0iDZBKtH9YWFb1HPovcTvjcGwtWYro6s1TKQZ5w3NXBNtTm2o7Y5tW9FskNwobyxRiDt7cdV8iIfR+43AhpX/kfwJFIepD8ni+pL4Jp5X+hDQehLrgP/v06YzIxH/iTQBCmIg62z5XDprJfCmRoV0gll1on9+S4/T1ncUd4DW03JaQcujPeWeGju+YOiop49+57H8z</vt:lpwstr>
  </property>
  <property fmtid="{D5CDD505-2E9C-101B-9397-08002B2CF9AE}" pid="24" name="x1ye=28">
    <vt:lpwstr>GfTih3hCpXYtV/SQQ3u/bIXe2IMxX86el7TbEESIwWGOMgT5Es9mns2UjP3obfK0AueYsZQ+MYTqA8qHZ8r9fkBhFpn+pFRNJtH9Y8uusZScoRMpiv++ngrRr5xSzD16kgCYQgw5STh/MJ/zi7U/JJaz7Vd4jb9uWPA8TZo/iSO51u4O2+tczlg2JKeq8xGpkOZzKeT1xgbnm+ApO0wjidZOBKF9XSHZglmwmNvKGextNY5vLE/z3ilID7U6Npj</vt:lpwstr>
  </property>
  <property fmtid="{D5CDD505-2E9C-101B-9397-08002B2CF9AE}" pid="25" name="x1ye=29">
    <vt:lpwstr>tB/30CS1bi/2bGGYNkQZja8LOr7objzLyZUdj4Pt4qrcMLYHoMHpupx5tgcUwpdDJg13JqYVIpx74673QLaXc7K/kyj7ziR4Ck2NSK2q+6dA/09lisLiiKB1U5g/X2bqX7mb8+2kpQkJHaEPpAqUgbkGaVzAEX/l1qN97f+homQl+1nnJ+1KC2kfc4i1hVe06EfhCn+q8Ji+qPrB/HNybedd2u57s1MOfA4+PvgM6SI3uyOezVUsQ31wePwySFo</vt:lpwstr>
  </property>
  <property fmtid="{D5CDD505-2E9C-101B-9397-08002B2CF9AE}" pid="26" name="x1ye=3">
    <vt:lpwstr>2LlzEWwA35rthZ2V6zvojxxOWN+vB4dYnqGWUeEHDrOZWAOGDiCXQQRDt7DqOSlti5sxVmzEVZSkAJ+qyXjkbJr7UmL81uBwYqAoXMNfBvkJvnD2OHivCDwPSrI/bkcBV7Rfsjsf0ThYa9MwRwzZ8QkY24i6KMhHEKMwbN0+BfUfFo2NEisgdfJ5D09RV2FCDkpPoUTmn0fYsGgS7BKm36jBDkmPq+aVC8KKIZ/qJxutq4OGI9skTzLKA2OgF46</vt:lpwstr>
  </property>
  <property fmtid="{D5CDD505-2E9C-101B-9397-08002B2CF9AE}" pid="27" name="x1ye=30">
    <vt:lpwstr>6k89yU9qdPHWIIkSTaxsfyGVOvCCsCnsv2eoz84WTDBQ0Gt0zXUuUqGscf82E1qrDEysDwgLLQt4XAV6FkPv+GiMCe3WCu/lExBAgVDjXeyZHLIcSTg0q/wzF0s3iTfF0HP47Tk2APLXYAuyixMs+zPzHpDkI9rp5sMreNzBmgEYn/uVh7RggFl24aUWkwj3pG4/kro+ma8nGUlUyxx/HzvBhD3qw9+x3clChtomXACdBplyrVzUZ5bPFfT0h80</vt:lpwstr>
  </property>
  <property fmtid="{D5CDD505-2E9C-101B-9397-08002B2CF9AE}" pid="28" name="x1ye=31">
    <vt:lpwstr>catpcR7x67BIunnrSScr5JkDKjv7MmVIe5rzMJ6c8yaPrmaqPmj7oZPS3tf34xndUDatulG8rL4hlcRs7mXyJ0HOHQgGy/kHQQ9DH338XfBy5TepmrRzHw8Sptkw11WXVgOMzQDf+LX6abEaQFlHft4FFr38ZbrTCRCGgzCVrMqVYVrB4fEuPwCvH9x1w9EVmYOujiMLbzln4RUn35lc7yGjDqPd1ZbwDYjalXkVcxrd8G8GPcE9B9AA0cFAsWN</vt:lpwstr>
  </property>
  <property fmtid="{D5CDD505-2E9C-101B-9397-08002B2CF9AE}" pid="29" name="x1ye=32">
    <vt:lpwstr>Z+ZZVD8bw2/4pTajddQqhocS8ffkT/1fah/WrbQ+p55C6sWa1JCPLrzk4e9u9BgFJJLA7Xm9Eqxq/f7kEUjmNR1qjBt5noR+7Ks9vW0awoyW6RBM5vVG8a00grRR7v5ctmeTi4wg3d3OGGAG8Oi2ncTHbcpazsQVw/aNVD9X77Pcv6+1oJCgO2kSKPvvMKBGvGXZSVVlP4eKTVa+tc6euYEKp4N3OeR9NKxmjRp1Wsue5xYS/B5JmhylQFFSmr4</vt:lpwstr>
  </property>
  <property fmtid="{D5CDD505-2E9C-101B-9397-08002B2CF9AE}" pid="30" name="x1ye=33">
    <vt:lpwstr>fHz1NzTmJimJwHipDd+AJY9JfkaeSJd0ugEN0AtFMPRpauv5wCS3sdkqSdesdvEXhU/p+xB/JjwO4L2pykSUegHABMiiRMnLsamgKxbVnvqIm33+7468Df17ICodtNYShDAzjHEqEtZEEmaByhj/02PBq/Iffnrf3ojfGoMQubEw9iwHp6z4Y/bIfzc9rm1aKt8/brM9ny8UR0Wgn/6hDFE+i/T1lpRmwktCHQyty3F47kVO0cpgsweh+L5GzhB</vt:lpwstr>
  </property>
  <property fmtid="{D5CDD505-2E9C-101B-9397-08002B2CF9AE}" pid="31" name="x1ye=34">
    <vt:lpwstr>ob2YCpiShWvwBH3UNWVEemlxcCyBmyckQ0jXTYQJSXz89sKhaA+jGWPuXISfjPFUR8QBqUr3cvKtKYRYcu38av31M7tN34dNF4J2fcEqYaICnP/t6K4C1BwA/s74rWG+58LJ1HrMdnWtDhLYJDJOsg2Qst0USwSR66n4ASxlKDPPfGtqlVIwuERDEwoONTBlIaUuNh7nre3GnuteEP/ahH9+ZyH3MADCY7ioEhXS3EyhNSlaUyM+02wJozXmqbH</vt:lpwstr>
  </property>
  <property fmtid="{D5CDD505-2E9C-101B-9397-08002B2CF9AE}" pid="32" name="x1ye=35">
    <vt:lpwstr>bTA05Tce82yXhkGagkJF0D+JQC4dr6XZFe8etSdjU9EJ6YjLT+SqBGzXLFgLvM17caKCKZT8eAhW9/D6kzVN0mx3FnSIm0eY9XdVzBz0f6CB3ZOr7eRoIEy44fdmDeZLkLns9nf8VYg7IuYmxtdzLqOVSPap5MlJ/n8leAH6JsAgHRt48GihpWI7OCJ6EPn2hqx1gxUzqx0ny0zX1WXVx0FUuz94HKg9WAF1dbX6r6aQIVA119eKg1pIdOmb7r0</vt:lpwstr>
  </property>
  <property fmtid="{D5CDD505-2E9C-101B-9397-08002B2CF9AE}" pid="33" name="x1ye=36">
    <vt:lpwstr>HOzzHbYUQusfof9I95gdr4NA9NXjs85QvWfJV6QXwzun2cqfCrplwaa6yAXUer8jGpoYb3jMrwPou9YFF1mqZtLUUx2GHEas4Trpk2H/BG1rePqYCbGuJyFf3WQvsRsEw8cObydy9OjySQBytNE7sKxmwMtroJ+Fec8Otj6FNfr6OPkY9qLsbxE45VnbvylndgZ6Q/JVm/UU0R3MB4+WAGfnB397Ht7LNLW/NmzlytR89mzw2i06cX90XCPC1yD</vt:lpwstr>
  </property>
  <property fmtid="{D5CDD505-2E9C-101B-9397-08002B2CF9AE}" pid="34" name="x1ye=37">
    <vt:lpwstr>1Xift3RS3fMGtGIhpNCstcc/P6hmj4lkACOP4J0NR7G4+eBTeJbLjPyaXqz+tiU04P2XGgjtb3RACQ8cl4drQXRMaTIZzBZMvmEo9LTS6zGPtAZZUq5UPVm5egJHRjjw7acJ15MgiPlY6oNPMveu1GceFNTGha22o5+H2bDkC05h+92CqdP6ANQRxkbFHVyH+5r1FQph27fdkIY8tHkZlJzKjRYNrAk/7/z8mBvb1yKBKPAeYymCn4pPKDc1Nzm</vt:lpwstr>
  </property>
  <property fmtid="{D5CDD505-2E9C-101B-9397-08002B2CF9AE}" pid="35" name="x1ye=38">
    <vt:lpwstr>lZlvW5IEvJiBJu7mjg9o/OjNRy70qHzqh86Gv1N0jepqi1DgOxb/Jn/WQT+cZ0F9WHM4lIDvhNU/4UsJsZ7us6HSXkhjJTl9k2vqtGA79FUYrNNOKXlWfxPWd1pUMDJVj/NsbU29R0DZVWRcW/ze9PhTPBEmD8D8HNyHdvcli8Ues4tWYvkmu8ft5GTKU2F6ShCv8zdB3x8L8J85+WqUhGE4DmgaFu6LUmgz2+8WD4oIm8t92KZYKvwFKaFvVsF</vt:lpwstr>
  </property>
  <property fmtid="{D5CDD505-2E9C-101B-9397-08002B2CF9AE}" pid="36" name="x1ye=39">
    <vt:lpwstr>wLs/hvY7R5kk9mQSSaQzFazgfDfh2Cxl6l/KPjIvmdxYzTYRp3WKXt4+FHsRMHQhLc1aBJAmHTwpzdBQOqDiQw0jZhhNlOmVanZYwQZS3nM1DHjKPD9OAHkixeJyvnPk4v/89E3TfAXu5eDcxS/5W3glRWAykZ9An/5TZXXz5LtyUJXtI7Gj1JJRXXgSVTLLEGDl9exhnKk13NvniEuVvAuxG0M6Dd3UZk1dMEasTjkrfNHoH3iFlkKnrCX+ZMy</vt:lpwstr>
  </property>
  <property fmtid="{D5CDD505-2E9C-101B-9397-08002B2CF9AE}" pid="37" name="x1ye=4">
    <vt:lpwstr>15Yp3eGQbsazz5Em9u0Jz8kqeOarXhG70D/f4KHL3ThIpIMwVUfOgkeaSiJKQqPJZtQXzKTEUlth3fK6eijiHf/OObM5YKnZZ6pT4neN2UBsS2f5TkcVOgq5nPX7JO19wKqgpuzndgW76nUIwoIOwEHTVG1EFwT5a+/fyqy1Ect1/IC3cEd9Iw2rTcrIYJcF4g7WKp18e7D82K49zpBkDr8sdIPJbkoR7j1N4YWvYB8TF4WCnbj3qOj8eviYpD+</vt:lpwstr>
  </property>
  <property fmtid="{D5CDD505-2E9C-101B-9397-08002B2CF9AE}" pid="38" name="x1ye=40">
    <vt:lpwstr>M0CeqiLbRZ2DLTjjplWDNH99f/Fk+Tho+0ybSbfwczo4qAEBycvSGIc189bVaBVyhBgZgf0FrfjjgzVQ778wpFaeXJP82wdcBL1Ivk3UD5fDnJ1nmv0X/SjGEErN5a3sY8Q/SST4jbu7213h1/Cm02JE8KzfVO5w5nywbcxybv7otydkjPuRx2UWH+jplu+sltF+eWxTTly/XCGUWZzQVDP8KdZsIc0Wd/dP2Ax3GRPoB50ZT54vpnCC43C769n</vt:lpwstr>
  </property>
  <property fmtid="{D5CDD505-2E9C-101B-9397-08002B2CF9AE}" pid="39" name="x1ye=41">
    <vt:lpwstr>SF3OLA3IUGB1MmCNhYsAD9PdBjGK1f3OruBypszygnOqWyFuCz+uZBofd79C05JgQOQ0hEkx8TG0/E/wM+AVa/ubGGCBjNxsum7SR9xGUmrCqAnKsoHq89FhbpPmip5Ovckrwp/75hQainYmS4Rq8ZzGd01VF0exWHWf8HTP2lOBz0gwYeABMJVah14XKyPIWVLRmm5sZK5HdgFtqxuePvkXgGOoYZg6Owgvi0TFDj6oCcn7Kc4XaVxR404KNLy</vt:lpwstr>
  </property>
  <property fmtid="{D5CDD505-2E9C-101B-9397-08002B2CF9AE}" pid="40" name="x1ye=42">
    <vt:lpwstr>0tRfBCT4KGqMeF9Xu8lHwc6vlQRb7Qc19K2LRFEL/N+zwZGPt8gDIoFpKQpqZzKY+bD03aX4lOh8J+2OVlYYsMTP0CAvEZsEfLLJwVwfzMiY/DPT2OjghvpMtxYbq3TOC6sUl8aJrAvCrigxhFf6aLJQF3YCssBfxtR3nqzDPeJ4A1otDElZxAQWJzp1XqArXF4RGLyGKXxHTu4eSfIMj7T2f8TPuTHXwPl8Be3NyYSHSlaUcD7y4KnmlHRBVv5</vt:lpwstr>
  </property>
  <property fmtid="{D5CDD505-2E9C-101B-9397-08002B2CF9AE}" pid="41" name="x1ye=43">
    <vt:lpwstr>hG1H04xJ1TcXoaCAQy/iiBwOxUIDFQvFvx5obx2NAENtwHLLw3UGPeloC1g0RFjG5ZQ1xr9BWziiTo5Q4bI65Pe4SsnkAw+RbwJbfJaf6wyltY++sHzN8sHMngkcFfaJNrL/DQRyUK7cKbM4hkqCrLJH0Q4fI6bUeyDbN3QxwKOZTzQDLG281X3f8IxN/uRWZN+WKtdHRYqnu2bm3eIbgRvyBj1uRyPUHHGzQa9tfpx0tWkVQUs0XQM5AANjsAz</vt:lpwstr>
  </property>
  <property fmtid="{D5CDD505-2E9C-101B-9397-08002B2CF9AE}" pid="42" name="x1ye=44">
    <vt:lpwstr>ABuXPPwey/r99FBJbYd22MmhqRb14mTTDFh7eLKqbLyKyFuMIxQ6I0qh/lkTBrxL9adPe8/I3A2ze3U5JsX2pVBbTQH7MeFmdg9R5/tWMkIPAMUJANt9nJoiLGJgq5kHo/gVdyGfmP8laHICGQvwrPUnvhpBBxvuzZpSg0WbexcxFwPsC+7cxCWvM33WN6ERmqLzbVywkYYgXjttEQYR/UV0Y6Wvm6C1Tt+FerPmWo2LokBPE+cVUqnW87dnkdY</vt:lpwstr>
  </property>
  <property fmtid="{D5CDD505-2E9C-101B-9397-08002B2CF9AE}" pid="43" name="x1ye=45">
    <vt:lpwstr>DaFnj533xUif9uQw3Zsce9jziYQnn1J2WBvkaq8NfPjNRz4mFSThyXmrEXriaLDJ67+mKEO+4Yh8dE/7h6lzKzGY1m5eINXnX/fh3u3ACTzDPZ3J3c/7yGTGOlTz+cByT/77gHcLSb6no8Y2OMeruoDr3H6WwIEgd2TooFdZCXFkixZM5BdUecq3oC9mtsHM1uxaDBVMJn3Ah5oHP1myvnswMhG6fqxwfSNv6M4UYtjh3jJY+NYvExbGqfxo5KM</vt:lpwstr>
  </property>
  <property fmtid="{D5CDD505-2E9C-101B-9397-08002B2CF9AE}" pid="44" name="x1ye=46">
    <vt:lpwstr>rmCo+clN8wRtWsdTLR9zhLT/IPzTmLA35YBk7Bn5yNlY0787kNmWjKyg8+QKmq1WpGVqIXew8fa0P/++jLprUFEYdEa8jkc8SSBS53Yxq58xlZDq0/yrnPHMqba1HlZ4k31VdImWPpGDIitm1kIz9KBswThU3PvEad1QVr+udt74qKArpj4Q/AfhWkTOs2Mjyjg+zbJ9R5GdkX0DUeTMKX/iSFH0Ujee4gDZZ29YsMtgcGmnY++wzgI8oQ+9Obz</vt:lpwstr>
  </property>
  <property fmtid="{D5CDD505-2E9C-101B-9397-08002B2CF9AE}" pid="45" name="x1ye=47">
    <vt:lpwstr>1MfsRGgF2pcc1S2UrW27x2nwJ9ZpKr4hwQ1If/ooJh+biO/ORSWBtjvSGV8iFSvWcsOxHgkG7plGT94yhu3ReKFgqzoQz//WveaTO6pwh04vcB5x3s4pQ3H3QWl2xQ13Kg2JMz5W9B7dD7BgEVYHAhQjMDMGhL9iPn9+OTEOwufIv8ENlGtU7Dtw6mEkNKw/bA1MGWv+Uq2Um92BqgUbNK1qdDh1AhXFhDTPjI/HC0yn9U6lJjp72D2fTdvGavB</vt:lpwstr>
  </property>
  <property fmtid="{D5CDD505-2E9C-101B-9397-08002B2CF9AE}" pid="46" name="x1ye=48">
    <vt:lpwstr>kUgY4X4qBzH7I1QQEkGJ6qe9zCBJMUGiTfwIkuDu3a9WM1TxA8ch/R4ciJm9aJdioG/MGDssFL0AOBMAZceHe+oPCfIWCyQAAaSfq9ihW5FLv8QQ/DcMo0tyMMMwNKKMDZSAKFnqZZaXEiCHR5dREauOKxqObweePECWZPP/6eDKGvkNJGrJgjoOV1I7/0Gq6AolxVPxhpZ8r1A62k5dfqHksam7WEz3yUHPL2dVjl9FFugCgSnklFjM3/HmyYE</vt:lpwstr>
  </property>
  <property fmtid="{D5CDD505-2E9C-101B-9397-08002B2CF9AE}" pid="47" name="x1ye=49">
    <vt:lpwstr>0XNe8plHEb6V9d2WB48puZUUL0RXSXm6w3jYGjffFmITMizKFzNbbXsTwEtf/8dfsflDbvpMxkB9voZ94GByq0l5JdLKZgUb0dk78WxlltSG041jwb/6+r5MCXUAKyHA4aPgYduAHbqnr2+vZ2cUctBznsucWBPvh+lesIWJDw7v5FjEnloP8FjVPbSBhP9M8BpijTNlEi2M3zmWnTWuTU5FVIQbBv/gHs7oOCTi6SdG96HPXq6xZtoKJC9fUyZ</vt:lpwstr>
  </property>
  <property fmtid="{D5CDD505-2E9C-101B-9397-08002B2CF9AE}" pid="48" name="x1ye=5">
    <vt:lpwstr>GFDJKeD/HHuEEjy3ABJN3/NTNye7sevR462NTJi2qaoU5UiM1BgH9/hrNuTmgG/T2IvEKrR0akHCtX5AYU/T0R+nmjxynQv0SQ5V5koQ2u+cRwBe7oY4jJ+tyInlX+RStSphMpc1cuAaXuhycM56nrMMi1h/A4sMyjr07ezDRJblaXPqRWx7Zf8HJ0W5MDG/B0ixlZSCRQRnwoon1N+d+9Q4u38N8xBpdLL6q2j9DzQrHwJfrPr0CPE40mMopXF</vt:lpwstr>
  </property>
  <property fmtid="{D5CDD505-2E9C-101B-9397-08002B2CF9AE}" pid="49" name="x1ye=50">
    <vt:lpwstr>BRzieNokJEOm2Qlc1PCMRimEEXlMH1PDbsOYWmURl/PGoMlRAGghNJ1j92tUQ7wnqC8y2qyfln3F7S46sbUqOcpXk8bVb4qNzZdsXFslLhSv4oxzcDe+cA+BstKiXG3ygDkhEqUmqs3fneVRjQ67OIrhYFvBt9wtFxdQVgmG2nQGog7xSt23bX+C8uYzmGp4yQgkdNY+UNaZzC3g4l372GhQrxXIiNXJWshsOclHyN6o4yOddMT+vv+J1H0xQ8v</vt:lpwstr>
  </property>
  <property fmtid="{D5CDD505-2E9C-101B-9397-08002B2CF9AE}" pid="50" name="x1ye=51">
    <vt:lpwstr>xIK8pqDhBswiYs3eXS1o6aMAtjqbDJD4HBGNXb4CqggpFtB61IRhA9FnFVg7GEeRd+3zuUGi4crjdHIfX0g+4rzdxbj8ZOm8m89ZS1XgE/KNzPRkK3L/zwsJ6Qc/uHOZwcDxxcqMiEq1C5M7l/HESOj9Wcek7o+lBs5a2CJmkEyBEEZtdoH4uKohzWtfSn5cu4UwyHLzCmYpbPnlCXSyG5mLQ66Mtq5bWap44eXyrGyxUIWQOl/LmVkw8wyt5RU</vt:lpwstr>
  </property>
  <property fmtid="{D5CDD505-2E9C-101B-9397-08002B2CF9AE}" pid="51" name="x1ye=52">
    <vt:lpwstr>OhBEV/PqjEmbYeJBozTUUqbaS7DKrc1MLIJet0tABG2MczLUGInQoPsjLu3WZYk2KePGcJ4nRG+j/24Q9V4hB+V4vVj07WyUJc9FopWYv1GnuwoIqW/k9zHjJrWIja2yfvwxL+m3zaoTd31g3308Lblxvn726hUsorAXjgmoQ2xsSvS3GIu328BT6f5PZHr2+HtXY98HA7nHhVuCcURk+0O2IVJxHkVX/DeiH1MwauMal+TWCxztIYMAFbo99eZ</vt:lpwstr>
  </property>
  <property fmtid="{D5CDD505-2E9C-101B-9397-08002B2CF9AE}" pid="52" name="x1ye=53">
    <vt:lpwstr>WgYYDVX7LUMYBQwr2mdoVFvAJnff3pQK4sa0kzDbdmPvxnmNqbJB4A777pv9AFpq92bLNYuCjaFtnye/wE6AKjlshQYCQFix/kdZQyxRNPsNKB+7/0U770kuTckk4yXgumAmiibK/WgICQDT++O+ZFQkmcCqsI7g3ocGICbRlLUjDALM/IJ2CxI65Uw20S9R+LtofAq7JE78IFgbp8wMGccmBGF8INqRSD6hzIiCU3FnQQ0F8V0lBBaDaByMcMF</vt:lpwstr>
  </property>
  <property fmtid="{D5CDD505-2E9C-101B-9397-08002B2CF9AE}" pid="53" name="x1ye=54">
    <vt:lpwstr>7vKrLItCfzdJw85EGMwk+32Bgwc2jtyZ49i2i0Y8S55sd7TvJ0Cz+w3IPUXu0ovH+ofno/uV9TugmkE9x6JtfW1iP1Z5YrfQ+lviXTDPoyRFGD51cEYvYdbqjuz0c0Ym1vFwec61+TbED9MfeAhX/QrZqvnb5wh1Q1NZusDVFXgYDHHxp58p/K3nq/jmy77iCDwOHL+HDDeSHXOBxQ3c/okRFqwvklTgLv1FkFS/tvNdjdjLRDuR2i+5vfb3Yjt</vt:lpwstr>
  </property>
  <property fmtid="{D5CDD505-2E9C-101B-9397-08002B2CF9AE}" pid="54" name="x1ye=55">
    <vt:lpwstr>en/RNb2JXhOnzGfie0hTweDZFiYVSDBLCV6/iYdMlj+QeNjxXelv64AKrZlsdlW/nADFcFZhsdAkUolD90PWyz25SYFiulveVm5UzXivBFYN3+a0UIfn6u7OuHAT0S1V+VXb5tfrnkUouQLpVBQ1/j9SO8N92ptfBAHv3ZeIzFJXw7WuTVMIIdFB4+hf+PToX/tbTw0EUgI76QUJVqIMD323DXHPFR2wO7ZpqQQQyIZhzMdvauf1vg+H1bXC4+5</vt:lpwstr>
  </property>
  <property fmtid="{D5CDD505-2E9C-101B-9397-08002B2CF9AE}" pid="55" name="x1ye=56">
    <vt:lpwstr>Ok1sKPTvOL+nPoKRjiIya16Phq7g6rkJTywLuZz8JRqi+5TRTWTZUVGAQYfFRetazrkA0F810xRradG9gRa56SaWDsBAy9J18zC98L29DZNftPA+XFe1K2RUNbH7DLm5WuItwLe0CZwteYf9X9L1F5c2kD49KuSQ828ErNyXbORbmbwydYgVHJKAFPP8sTmwhtZlg/t9fTTEAEHI5xmz2nN/PncoBNibG6DyfWxD7H9YgtYj/WBsMsHxFA/hhne</vt:lpwstr>
  </property>
  <property fmtid="{D5CDD505-2E9C-101B-9397-08002B2CF9AE}" pid="56" name="x1ye=57">
    <vt:lpwstr>D+9M/3hWgbzBMgQgSeWogOxDL15jOq6EzFm1xHP0OylzAxeD5Lq9fzpV/LXGI/JQK4/F6f7yLSNDGqjYLz85ediYQ/Z0EClR6AB6TzXJZ9ivAsc3fb1xa3sBn7HX6HW9v+qmq38e/eSRmqWQXux9dlmqpx+UJfUSnPBer6/yy56DEp76Sm2nM9sfmMIyp2mnnmJx0ubm1ERBmywgADaM65mtWvr/9qMZAQ6b4INVJXmaysyfepp1CfRJuphxsKU</vt:lpwstr>
  </property>
  <property fmtid="{D5CDD505-2E9C-101B-9397-08002B2CF9AE}" pid="57" name="x1ye=58">
    <vt:lpwstr>/RoriqAB1ePTwFAQmTRK7UbA/+vlMLOM6m+dnP3DAuKGqb+r92drKCUhYE4WEjwzCv5gYwYI9JOrWhGhT+qPE/UHA6DTU+D5uxD8YwyrQqc/UdJY1n4kaHogDbt3wRetXoHSU31MIYgym3UgyMX9VK/CzxrKLsA361K84suNXsUxAq8Schfy8OnE5drYLop1ryYLuBAad09tXoX3eEX/j8+WrI26H8KBdzOuj2MQJd4THzZvLhdZLi36HTC6wA/</vt:lpwstr>
  </property>
  <property fmtid="{D5CDD505-2E9C-101B-9397-08002B2CF9AE}" pid="58" name="x1ye=59">
    <vt:lpwstr>HaVBckcFclFJqiTFBTrMAlljyXftYC+057YYMOe4g824e5fWDbllGurXPxZHu+PCr2KMTL91RGyWOsrgkIYXoeLjdt4yNI7Eo8R7igDcykA5r/WQCyTpoU3t0d5DF6HZ3aOhB4tZ27TUspBqucUPuceYQgDJpi+NnJtL7WYN6bDW6nx11blnB33jz8oJwuW4eef6rTxnKTv6d1LeK0Vfb4pifeNk1oStdZU6NU/3w3j1sS68eaC5khNGeC6dKn7</vt:lpwstr>
  </property>
  <property fmtid="{D5CDD505-2E9C-101B-9397-08002B2CF9AE}" pid="59" name="x1ye=6">
    <vt:lpwstr>AmQ8SMH4jcMHpg8vj+lQZ3Nf9WxOG4c3uN2xrgWiPMXJ+/AxrayvfbyIlmBpGrlwFkUS0N54V6qVXOaMqLm7JHP6Bnsk2aQBs8hPtlbMm1VpoQAY/UAIKIWS3cThOHTJZkPAQAQTbQwVkzXp9+XBDfq9D7IIYn0TfGwjQmWvqXNxhUyHEmshXZl2H63gW2eiLBFflIo/ZKzCbYJBDh5akTXxu57Hl54M3yo+waboZbGLVr4quTjj3mEoTUcUcrs</vt:lpwstr>
  </property>
  <property fmtid="{D5CDD505-2E9C-101B-9397-08002B2CF9AE}" pid="60" name="x1ye=60">
    <vt:lpwstr>orvbaninBOs+r4s7+HCAf+pF8RVzsbQ8x63afJc+eu8RJesv0Ft/MXpGeFKPismwnqTS54CgtBBL1oeL6H4hNVe9j0HnwwmFryvTjBzFL76ntDdwEucFvKPpXgy0I2gFUCNpWjkYCfltr1tfB/PgVKNfJLuzs5dAuuwYmbVpecWRz0TjZV+cf5W9Olco6VGwwKNq8uj5wjzAfKVvbfHN9Y167Ejo1TWQL17C1N3NdpA5TqH5uyrKXptc8+xSQ/s</vt:lpwstr>
  </property>
  <property fmtid="{D5CDD505-2E9C-101B-9397-08002B2CF9AE}" pid="61" name="x1ye=61">
    <vt:lpwstr>HAhJj4wh1tqHy5IkSUjHlb0kavmsNGjHcfEkR4lFgJQG3E2d2yvzzwAjH/U0E8CG5BQVxqlyN+Xqvp5VCUjcnEMHHuj9HWLOUDIX8+Ivj/sOVzy5VHcv8nfs7ayrWHrOT76yykojY9i6QLrw3MQax9pGVuWGK8iS41sVBgL+tFS3af9xFEjuD6j2G8Z+IidQIYk81GKwLsaZLxeysWc+EWsjk6o+ceY4SEEnqwrbtq7tx3O+bRN1DyCXQ0U0csK</vt:lpwstr>
  </property>
  <property fmtid="{D5CDD505-2E9C-101B-9397-08002B2CF9AE}" pid="62" name="x1ye=62">
    <vt:lpwstr>qTSbl7/f9ks9n7EYWe489kaIyZiF9sK+Y+fH6uI8W43QvHERN2+aXp/4V0nqwBrAt/L7+du23zt/LCt+9dPj/KViQNUkm7ejjE6gTzVkAVdCbdqFXUkcIT/yJzUbyt30BEUQp1GFekH0P6L3TCO0IPabB2L1j6l5J7dewlR1uVD19HEPsmDY2vaTACw1ujfb92JFdthBqTM9DG30GC037pfKsc4gZ/5XxcdwG+dPiMEWDs2PKm8be7FbroVKl2K</vt:lpwstr>
  </property>
  <property fmtid="{D5CDD505-2E9C-101B-9397-08002B2CF9AE}" pid="63" name="x1ye=63">
    <vt:lpwstr>lZGKmZIL8OXDolMjAJGhJgTHDz+0PH9i2CIMsmBqkAQH5acQpLC7bVWM+TsjbppuacEaIdB2cL059Cjm043sTbfEfyIkwodnNJSOnWc8uMhIbSZJdao1IV45Ed1ld1YEOaIzXNe7o/MOev5xVMxCgMa6LQTRwTpFjqkoccLV2OxazPMExQXQKLPeZW1FnKJrL/tcM2n34eIERb69Nmh2khA6r8fApO4w1mMoGyOJt3h9zovbBKdxqvtMo3ZkUmX</vt:lpwstr>
  </property>
  <property fmtid="{D5CDD505-2E9C-101B-9397-08002B2CF9AE}" pid="64" name="x1ye=64">
    <vt:lpwstr>UAhvObjH1/MKNVas98fiYn8ye9DHLX4tjxj/DIiVSNtIxBH+PVTNSMYpW4GHt7vGTCPAEz+4G1lGvH6zEkEmmAcYAf5lLppxRHEencoePJG5IldVDWLFnzwjMJ/+4KLDzhHJ8D8UXLxMji3K4fWF3/6al+zN5Hcs9OgP3FDsDO4zwTIL0NG3UHVFIgHxNDpXqCUR6qVGVkS6qjUMMldF71/bCI0CjDu0FXdppzLMG1h6Brbdkv8fAxHXqXwS91P</vt:lpwstr>
  </property>
  <property fmtid="{D5CDD505-2E9C-101B-9397-08002B2CF9AE}" pid="65" name="x1ye=65">
    <vt:lpwstr>xcHX2ovk6RF9B4Rh6oATztjZ+rYJKPJmwWmG/mEjS+sm/+J/iBWFlsIT20eN2aO3BS4toApQAkNmBjk0qQwjB/6KLjdn2UphRtHJn+jOflJPSbf/RZJGchycXacRi4ErrzA30A5l1ZYGOtnz5X26Rsk/8wXV43cjmEEp0B+epoZ8moPHolcZi5KZXWqZfOL2mNBK+s5DFHS4XEia2bDGNcxpvaWBQ12TYnfFujc5fCLjW5ifIDy94V2xuz5oDnY</vt:lpwstr>
  </property>
  <property fmtid="{D5CDD505-2E9C-101B-9397-08002B2CF9AE}" pid="66" name="x1ye=66">
    <vt:lpwstr>VDTFZv8+gxaZ+/zHpQES30XGnFBRaz3FU6Uch+S0nBgqkmhjygWJpjK/anzTDvAwOJUrWgnMPj8qh+7adOLisib/Mo5dj4d8WXWx0C+kxYITcEyJ5wYs4Ff1FKtx0ZpNCpmAlCwh6cY8/TDxB+y1EupSmo3r/l5pSbu3ikeeS4F6Wa+Wd7O7mFZlRqF/p5llW6JWsbZxaVZTgFliUWeIf6hRgURhVEWXhYRplmW0Qlu7kGVKT6lldFeJZ6hESEG</vt:lpwstr>
  </property>
  <property fmtid="{D5CDD505-2E9C-101B-9397-08002B2CF9AE}" pid="67" name="x1ye=67">
    <vt:lpwstr>Dn6WxRHRhQZBOdbRqUFZfm6JQZm6peY5YVFGIX56wd7JZWGluqnAQAtr0FGIEIAAA==</vt:lpwstr>
  </property>
  <property fmtid="{D5CDD505-2E9C-101B-9397-08002B2CF9AE}" pid="68" name="x1ye=7">
    <vt:lpwstr>xjL7BfVnqSgh4csXokUKJBrJbmR7PqE7zWRAWqR4JsbPSDuYOtEO7A2YDMaRSe4dtuSaogNMIjeVKbJNl0QvoC+1BTdCtCkbgj41ZPdxtj1rBFzMyYekq+Nzkqk21iitJXOlXgNbey0t+twCFsPJN1e9HnsYeuigP2HWr8Te9Uq0GTfaLfrotKqQNQ3jWTz/srHme5kcK3ADdqatK7Rgn83fpvLV2YrQHocmO7UOhOd0mt8v6Kal1rPJOFNcQCM</vt:lpwstr>
  </property>
  <property fmtid="{D5CDD505-2E9C-101B-9397-08002B2CF9AE}" pid="69" name="x1ye=8">
    <vt:lpwstr>zEvxu/KdfQSR/RtIktNQpkzsHxNmRNHk5V+MsJC1dG4OmA97AmYXF4sidEFXsoWPtTiBrAC/Ki1MqVX411YdUBdsznv9kYGHJt1m6T1Lp7tlMXHhT0N3ie2XLyoRqU+UGQZSdZ4KXSuGcoQ51qmZuKq38hs+hMT4hwjuk9GQvSw7Ns71DpjemttqqidtELX8hOBAclNyy6V1rxlG5kWoBR8uhMZ8Pm8tmzYHQVPqmxdHik0cDemqv+o7Zz6iq5B</vt:lpwstr>
  </property>
  <property fmtid="{D5CDD505-2E9C-101B-9397-08002B2CF9AE}" pid="70" name="x1ye=9">
    <vt:lpwstr>gVoFMNF2GmdzzK9NTuZwokkZZPDhSnASbVvKm78cANgjDxPfiVs2wlNXvXT8hs/qIiLowjWo8POKuuwOS8PNLkgB7cEVmZK/AegNwXOZ7A3OU1NtyCyE4JV7/wRWuWMdPyL8xCtsc7PB5agJJR1zBekT5wyV23/dU0GKkib4Cap1ZfV6R2rTffcO6wxnp+BHdUXxwVAft9TfogNMPot7/QdAY0n+ldMQZK9HWTCDPDJK+TY76EtEcKtcGpjvUGt</vt:lpwstr>
  </property>
</Properties>
</file>